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40A9C" w14:textId="77777777" w:rsidR="008B1E11" w:rsidRDefault="008B1E11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38B0DB2E" w14:textId="61BA33DA" w:rsidR="004E7FD8" w:rsidRPr="00113DEB" w:rsidRDefault="0089087A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13DEB">
        <w:rPr>
          <w:rFonts w:asciiTheme="minorHAnsi" w:hAnsiTheme="minorHAnsi" w:cstheme="minorHAnsi"/>
          <w:sz w:val="20"/>
          <w:szCs w:val="20"/>
          <w:lang w:val="it-CH"/>
        </w:rPr>
        <w:t xml:space="preserve">Nome dell’insegnante </w:t>
      </w:r>
    </w:p>
    <w:p w14:paraId="73D53B6A" w14:textId="77777777" w:rsidR="004E7FD8" w:rsidRPr="00113DEB" w:rsidRDefault="0089087A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13DEB">
        <w:rPr>
          <w:rFonts w:asciiTheme="minorHAnsi" w:hAnsiTheme="minorHAnsi" w:cstheme="minorHAnsi"/>
          <w:sz w:val="20"/>
          <w:szCs w:val="20"/>
          <w:lang w:val="it-CH"/>
        </w:rPr>
        <w:t>Classe ...</w:t>
      </w:r>
    </w:p>
    <w:p w14:paraId="56554B31" w14:textId="77777777" w:rsidR="004E7FD8" w:rsidRPr="00113DEB" w:rsidRDefault="004E7FD8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2132700B" w14:textId="77777777" w:rsidR="004E7FD8" w:rsidRPr="00113DEB" w:rsidRDefault="0089087A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13DEB">
        <w:rPr>
          <w:rFonts w:asciiTheme="minorHAnsi" w:hAnsiTheme="minorHAnsi" w:cstheme="minorHAnsi"/>
          <w:sz w:val="20"/>
          <w:szCs w:val="20"/>
          <w:lang w:val="it-CH"/>
        </w:rPr>
        <w:t>Luogo, Data</w:t>
      </w:r>
    </w:p>
    <w:p w14:paraId="27011649" w14:textId="77777777" w:rsidR="004E7FD8" w:rsidRPr="00113DEB" w:rsidRDefault="004E7FD8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6FC0C283" w14:textId="77777777" w:rsidR="004E7FD8" w:rsidRPr="00113DEB" w:rsidRDefault="004E7FD8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50F30D2E" w14:textId="77777777" w:rsidR="004E7FD8" w:rsidRPr="00113DEB" w:rsidRDefault="0089087A">
      <w:pPr>
        <w:autoSpaceDE w:val="0"/>
        <w:ind w:left="0"/>
        <w:rPr>
          <w:rFonts w:asciiTheme="minorHAnsi" w:hAnsiTheme="minorHAnsi" w:cstheme="minorHAnsi"/>
          <w:b/>
          <w:bCs/>
          <w:color w:val="F15E54" w:themeColor="text2"/>
          <w:sz w:val="24"/>
          <w:szCs w:val="24"/>
          <w:lang w:val="it-CH"/>
        </w:rPr>
      </w:pPr>
      <w:r w:rsidRPr="00113DEB">
        <w:rPr>
          <w:rFonts w:asciiTheme="minorHAnsi" w:hAnsiTheme="minorHAnsi" w:cstheme="minorHAnsi"/>
          <w:b/>
          <w:bCs/>
          <w:color w:val="F15E54" w:themeColor="text2"/>
          <w:sz w:val="24"/>
          <w:szCs w:val="24"/>
          <w:lang w:val="it-CH"/>
        </w:rPr>
        <w:t xml:space="preserve">Concorso per le classi </w:t>
      </w:r>
    </w:p>
    <w:p w14:paraId="174D85A4" w14:textId="3CFD6FE3" w:rsidR="004E7FD8" w:rsidRPr="00113DEB" w:rsidRDefault="0089087A">
      <w:pPr>
        <w:autoSpaceDE w:val="0"/>
        <w:ind w:left="0"/>
        <w:rPr>
          <w:rFonts w:asciiTheme="minorHAnsi" w:hAnsiTheme="minorHAnsi" w:cstheme="minorHAnsi"/>
          <w:b/>
          <w:bCs/>
          <w:color w:val="F15E54" w:themeColor="text2"/>
          <w:sz w:val="24"/>
          <w:szCs w:val="24"/>
          <w:lang w:val="it-CH"/>
        </w:rPr>
      </w:pPr>
      <w:r w:rsidRPr="00113DEB">
        <w:rPr>
          <w:rFonts w:asciiTheme="minorHAnsi" w:hAnsiTheme="minorHAnsi" w:cstheme="minorHAnsi"/>
          <w:b/>
          <w:bCs/>
          <w:color w:val="F15E54" w:themeColor="text2"/>
          <w:sz w:val="24"/>
          <w:szCs w:val="24"/>
          <w:lang w:val="it-CH"/>
        </w:rPr>
        <w:t xml:space="preserve">Nuovo </w:t>
      </w:r>
      <w:r w:rsidR="008B1E11">
        <w:rPr>
          <w:rFonts w:asciiTheme="minorHAnsi" w:hAnsiTheme="minorHAnsi" w:cstheme="minorHAnsi"/>
          <w:b/>
          <w:bCs/>
          <w:color w:val="F15E54" w:themeColor="text2"/>
          <w:sz w:val="24"/>
          <w:szCs w:val="24"/>
          <w:lang w:val="it-CH"/>
        </w:rPr>
        <w:t>F</w:t>
      </w:r>
      <w:r w:rsidRPr="00113DEB">
        <w:rPr>
          <w:rFonts w:asciiTheme="minorHAnsi" w:hAnsiTheme="minorHAnsi" w:cstheme="minorHAnsi"/>
          <w:b/>
          <w:bCs/>
          <w:color w:val="F15E54" w:themeColor="text2"/>
          <w:sz w:val="24"/>
          <w:szCs w:val="24"/>
          <w:lang w:val="it-CH"/>
        </w:rPr>
        <w:t>uturo – Prospettive diverse per ragazze e ragazzi</w:t>
      </w:r>
    </w:p>
    <w:p w14:paraId="140C9596" w14:textId="77777777" w:rsidR="004E7FD8" w:rsidRPr="00113DEB" w:rsidRDefault="004E7FD8">
      <w:pPr>
        <w:autoSpaceDE w:val="0"/>
        <w:ind w:left="0"/>
        <w:rPr>
          <w:rFonts w:asciiTheme="minorHAnsi" w:hAnsiTheme="minorHAnsi" w:cstheme="minorHAnsi"/>
          <w:b/>
          <w:bCs/>
          <w:sz w:val="20"/>
          <w:szCs w:val="20"/>
          <w:lang w:val="it-CH"/>
        </w:rPr>
      </w:pPr>
    </w:p>
    <w:p w14:paraId="41D34707" w14:textId="77777777" w:rsidR="004E7FD8" w:rsidRPr="00113DEB" w:rsidRDefault="004E7FD8">
      <w:pPr>
        <w:autoSpaceDE w:val="0"/>
        <w:ind w:left="0"/>
        <w:rPr>
          <w:rFonts w:asciiTheme="minorHAnsi" w:hAnsiTheme="minorHAnsi" w:cstheme="minorHAnsi"/>
          <w:b/>
          <w:bCs/>
          <w:sz w:val="20"/>
          <w:szCs w:val="20"/>
          <w:lang w:val="it-CH"/>
        </w:rPr>
      </w:pPr>
    </w:p>
    <w:p w14:paraId="61589F79" w14:textId="77777777" w:rsidR="004E7FD8" w:rsidRPr="00113DEB" w:rsidRDefault="0089087A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13DEB">
        <w:rPr>
          <w:rFonts w:asciiTheme="minorHAnsi" w:hAnsiTheme="minorHAnsi" w:cstheme="minorHAnsi"/>
          <w:sz w:val="20"/>
          <w:szCs w:val="20"/>
          <w:lang w:val="it-CH"/>
        </w:rPr>
        <w:t>Cari genitori,</w:t>
      </w:r>
    </w:p>
    <w:p w14:paraId="1FEACD2F" w14:textId="77777777" w:rsidR="004E7FD8" w:rsidRPr="00113DEB" w:rsidRDefault="004E7FD8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0DCE50F4" w14:textId="33AB3F1D" w:rsidR="004E7FD8" w:rsidRPr="00113DEB" w:rsidRDefault="0089087A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13DEB">
        <w:rPr>
          <w:rFonts w:asciiTheme="minorHAnsi" w:hAnsiTheme="minorHAnsi" w:cstheme="minorHAnsi"/>
          <w:sz w:val="20"/>
          <w:szCs w:val="20"/>
          <w:lang w:val="it-CH"/>
        </w:rPr>
        <w:t xml:space="preserve">il prossimo </w:t>
      </w:r>
      <w:r w:rsidR="00E932ED">
        <w:rPr>
          <w:rFonts w:asciiTheme="minorHAnsi" w:hAnsiTheme="minorHAnsi" w:cstheme="minorHAnsi"/>
          <w:b/>
          <w:bCs/>
          <w:sz w:val="20"/>
          <w:szCs w:val="20"/>
          <w:lang w:val="it-CH"/>
        </w:rPr>
        <w:t>9</w:t>
      </w:r>
      <w:r w:rsidRPr="0083175F">
        <w:rPr>
          <w:rFonts w:asciiTheme="minorHAnsi" w:hAnsiTheme="minorHAnsi" w:cstheme="minorHAnsi"/>
          <w:b/>
          <w:bCs/>
          <w:sz w:val="20"/>
          <w:szCs w:val="20"/>
          <w:lang w:val="it-CH"/>
        </w:rPr>
        <w:t xml:space="preserve"> novembre 20</w:t>
      </w:r>
      <w:r w:rsidR="008B1E11" w:rsidRPr="0083175F">
        <w:rPr>
          <w:rFonts w:asciiTheme="minorHAnsi" w:hAnsiTheme="minorHAnsi" w:cstheme="minorHAnsi"/>
          <w:b/>
          <w:bCs/>
          <w:sz w:val="20"/>
          <w:szCs w:val="20"/>
          <w:lang w:val="it-CH"/>
        </w:rPr>
        <w:t>2</w:t>
      </w:r>
      <w:r w:rsidR="00E932ED">
        <w:rPr>
          <w:rFonts w:asciiTheme="minorHAnsi" w:hAnsiTheme="minorHAnsi" w:cstheme="minorHAnsi"/>
          <w:b/>
          <w:bCs/>
          <w:sz w:val="20"/>
          <w:szCs w:val="20"/>
          <w:lang w:val="it-CH"/>
        </w:rPr>
        <w:t>3</w:t>
      </w:r>
      <w:r w:rsidR="008B1E11">
        <w:rPr>
          <w:rFonts w:asciiTheme="minorHAnsi" w:hAnsiTheme="minorHAnsi" w:cstheme="minorHAnsi"/>
          <w:sz w:val="20"/>
          <w:szCs w:val="20"/>
          <w:lang w:val="it-CH"/>
        </w:rPr>
        <w:t xml:space="preserve"> </w:t>
      </w:r>
      <w:r w:rsidRPr="00113DEB">
        <w:rPr>
          <w:rFonts w:asciiTheme="minorHAnsi" w:hAnsiTheme="minorHAnsi" w:cstheme="minorHAnsi"/>
          <w:sz w:val="20"/>
          <w:szCs w:val="20"/>
          <w:lang w:val="it-CH"/>
        </w:rPr>
        <w:t xml:space="preserve">le allieve e gli allievi della classe ... parteciperanno alla Giornata Nuovo </w:t>
      </w:r>
      <w:r w:rsidR="008B1E11">
        <w:rPr>
          <w:rFonts w:asciiTheme="minorHAnsi" w:hAnsiTheme="minorHAnsi" w:cstheme="minorHAnsi"/>
          <w:sz w:val="20"/>
          <w:szCs w:val="20"/>
          <w:lang w:val="it-CH"/>
        </w:rPr>
        <w:t>F</w:t>
      </w:r>
      <w:r w:rsidRPr="00113DEB">
        <w:rPr>
          <w:rFonts w:asciiTheme="minorHAnsi" w:hAnsiTheme="minorHAnsi" w:cstheme="minorHAnsi"/>
          <w:sz w:val="20"/>
          <w:szCs w:val="20"/>
          <w:lang w:val="it-CH"/>
        </w:rPr>
        <w:t xml:space="preserve">uturo. L’obiettivo di questa giornata è sensibilizzare quanto prima le giovani e i giovani sulla grande varietà di professioni esistenti e sulla possibilità di fare delle scelte libere da stereotipi. La Giornata Nuovo </w:t>
      </w:r>
      <w:r w:rsidR="008B1E11">
        <w:rPr>
          <w:rFonts w:asciiTheme="minorHAnsi" w:hAnsiTheme="minorHAnsi" w:cstheme="minorHAnsi"/>
          <w:sz w:val="20"/>
          <w:szCs w:val="20"/>
          <w:lang w:val="it-CH"/>
        </w:rPr>
        <w:t>F</w:t>
      </w:r>
      <w:r w:rsidRPr="00113DEB">
        <w:rPr>
          <w:rFonts w:asciiTheme="minorHAnsi" w:hAnsiTheme="minorHAnsi" w:cstheme="minorHAnsi"/>
          <w:sz w:val="20"/>
          <w:szCs w:val="20"/>
          <w:lang w:val="it-CH"/>
        </w:rPr>
        <w:t xml:space="preserve">uturo vuole sottolineare come la scelta della professione debba essere indipendente dal genere e da modelli tradizionali. Le ragazze e i ragazzi devono essere incoraggiati anche a intraprendere mestieri atipici per il loro genere. </w:t>
      </w:r>
    </w:p>
    <w:p w14:paraId="3F04620E" w14:textId="77777777" w:rsidR="004E7FD8" w:rsidRPr="00113DEB" w:rsidRDefault="004E7FD8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26327C84" w14:textId="77777777" w:rsidR="004E7FD8" w:rsidRPr="00113DEB" w:rsidRDefault="0089087A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13DEB">
        <w:rPr>
          <w:rFonts w:asciiTheme="minorHAnsi" w:hAnsiTheme="minorHAnsi" w:cstheme="minorHAnsi"/>
          <w:sz w:val="20"/>
          <w:szCs w:val="20"/>
          <w:lang w:val="it-CH"/>
        </w:rPr>
        <w:t>Nell’ottica delle «prospettive diverse» le allieve e gli allievi accompagnano una persona di riferimento sul posto di lavoro (programma di base) oppure partecipano a uno dei numerosi progetti supplementari presso</w:t>
      </w:r>
      <w:r w:rsidR="00F96D4E">
        <w:rPr>
          <w:rFonts w:asciiTheme="minorHAnsi" w:hAnsiTheme="minorHAnsi" w:cstheme="minorHAnsi"/>
          <w:sz w:val="20"/>
          <w:szCs w:val="20"/>
          <w:lang w:val="it-CH"/>
        </w:rPr>
        <w:t xml:space="preserve"> un’azienda, un’organizzazione</w:t>
      </w:r>
      <w:r w:rsidR="00F96D4E" w:rsidRPr="00CD4A7A">
        <w:rPr>
          <w:rFonts w:asciiTheme="minorHAnsi" w:hAnsiTheme="minorHAnsi" w:cstheme="minorHAnsi"/>
          <w:sz w:val="20"/>
          <w:szCs w:val="20"/>
          <w:lang w:val="it-CH"/>
        </w:rPr>
        <w:t>,</w:t>
      </w:r>
      <w:r w:rsidRPr="00CD4A7A">
        <w:rPr>
          <w:rFonts w:asciiTheme="minorHAnsi" w:hAnsiTheme="minorHAnsi" w:cstheme="minorHAnsi"/>
          <w:sz w:val="20"/>
          <w:szCs w:val="20"/>
          <w:lang w:val="it-CH"/>
        </w:rPr>
        <w:t xml:space="preserve"> una scuola</w:t>
      </w:r>
      <w:r w:rsidR="00F96D4E" w:rsidRPr="00CD4A7A">
        <w:rPr>
          <w:rFonts w:asciiTheme="minorHAnsi" w:hAnsiTheme="minorHAnsi" w:cstheme="minorHAnsi"/>
          <w:sz w:val="20"/>
          <w:szCs w:val="20"/>
          <w:lang w:val="it-CH"/>
        </w:rPr>
        <w:t xml:space="preserve"> universitaria professionale o università</w:t>
      </w:r>
      <w:r w:rsidRPr="00CD4A7A">
        <w:rPr>
          <w:rFonts w:asciiTheme="minorHAnsi" w:hAnsiTheme="minorHAnsi" w:cstheme="minorHAnsi"/>
          <w:sz w:val="20"/>
          <w:szCs w:val="20"/>
          <w:lang w:val="it-CH"/>
        </w:rPr>
        <w:t>.</w:t>
      </w:r>
      <w:r w:rsidRPr="00113DEB">
        <w:rPr>
          <w:rFonts w:asciiTheme="minorHAnsi" w:hAnsiTheme="minorHAnsi" w:cstheme="minorHAnsi"/>
          <w:sz w:val="20"/>
          <w:szCs w:val="20"/>
          <w:lang w:val="it-CH"/>
        </w:rPr>
        <w:t xml:space="preserve"> </w:t>
      </w:r>
    </w:p>
    <w:p w14:paraId="79DFAE17" w14:textId="77777777" w:rsidR="004E7FD8" w:rsidRPr="00113DEB" w:rsidRDefault="004E7FD8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152695E7" w14:textId="77777777" w:rsidR="004E7FD8" w:rsidRPr="00113DEB" w:rsidRDefault="0089087A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13DEB">
        <w:rPr>
          <w:rFonts w:asciiTheme="minorHAnsi" w:hAnsiTheme="minorHAnsi" w:cstheme="minorHAnsi"/>
          <w:b/>
          <w:sz w:val="20"/>
          <w:szCs w:val="20"/>
          <w:lang w:val="it-CH"/>
        </w:rPr>
        <w:t>Concorso per le classi</w:t>
      </w:r>
    </w:p>
    <w:p w14:paraId="045187FA" w14:textId="75A020BD" w:rsidR="004E7FD8" w:rsidRPr="00113DEB" w:rsidRDefault="0089087A">
      <w:pPr>
        <w:ind w:left="0"/>
        <w:rPr>
          <w:rFonts w:asciiTheme="minorHAnsi" w:hAnsiTheme="minorHAnsi" w:cstheme="minorHAnsi"/>
          <w:b/>
          <w:sz w:val="20"/>
          <w:szCs w:val="20"/>
          <w:lang w:val="it-CH"/>
        </w:rPr>
      </w:pPr>
      <w:r w:rsidRPr="00113DEB">
        <w:rPr>
          <w:rFonts w:asciiTheme="minorHAnsi" w:hAnsiTheme="minorHAnsi" w:cstheme="minorHAnsi"/>
          <w:sz w:val="20"/>
          <w:szCs w:val="20"/>
          <w:lang w:val="it-CH"/>
        </w:rPr>
        <w:t xml:space="preserve">In occasione della Giornata Nuovo </w:t>
      </w:r>
      <w:r w:rsidR="008B1E11">
        <w:rPr>
          <w:rFonts w:asciiTheme="minorHAnsi" w:hAnsiTheme="minorHAnsi" w:cstheme="minorHAnsi"/>
          <w:sz w:val="20"/>
          <w:szCs w:val="20"/>
          <w:lang w:val="it-CH"/>
        </w:rPr>
        <w:t>F</w:t>
      </w:r>
      <w:r w:rsidRPr="00113DEB">
        <w:rPr>
          <w:rFonts w:asciiTheme="minorHAnsi" w:hAnsiTheme="minorHAnsi" w:cstheme="minorHAnsi"/>
          <w:sz w:val="20"/>
          <w:szCs w:val="20"/>
          <w:lang w:val="it-CH"/>
        </w:rPr>
        <w:t xml:space="preserve">uturo, l’Ufficio Nuovo </w:t>
      </w:r>
      <w:r w:rsidR="008B1E11">
        <w:rPr>
          <w:rFonts w:asciiTheme="minorHAnsi" w:hAnsiTheme="minorHAnsi" w:cstheme="minorHAnsi"/>
          <w:sz w:val="20"/>
          <w:szCs w:val="20"/>
          <w:lang w:val="it-CH"/>
        </w:rPr>
        <w:t>F</w:t>
      </w:r>
      <w:r w:rsidRPr="00113DEB">
        <w:rPr>
          <w:rFonts w:asciiTheme="minorHAnsi" w:hAnsiTheme="minorHAnsi" w:cstheme="minorHAnsi"/>
          <w:sz w:val="20"/>
          <w:szCs w:val="20"/>
          <w:lang w:val="it-CH"/>
        </w:rPr>
        <w:t>uturo organizza un concorso destinato alle classi scolastiche. Le classi partecipanti possono vincere un contributo per la cassa comune di classe</w:t>
      </w:r>
      <w:r w:rsidRPr="00CD4A7A">
        <w:rPr>
          <w:rFonts w:asciiTheme="minorHAnsi" w:hAnsiTheme="minorHAnsi" w:cstheme="minorHAnsi"/>
          <w:sz w:val="20"/>
          <w:szCs w:val="20"/>
          <w:lang w:val="it-CH"/>
        </w:rPr>
        <w:t>, offert</w:t>
      </w:r>
      <w:r w:rsidR="008B1E11">
        <w:rPr>
          <w:rFonts w:asciiTheme="minorHAnsi" w:hAnsiTheme="minorHAnsi" w:cstheme="minorHAnsi"/>
          <w:sz w:val="20"/>
          <w:szCs w:val="20"/>
          <w:lang w:val="it-CH"/>
        </w:rPr>
        <w:t xml:space="preserve">o </w:t>
      </w:r>
      <w:r w:rsidRPr="00CD4A7A">
        <w:rPr>
          <w:rFonts w:asciiTheme="minorHAnsi" w:hAnsiTheme="minorHAnsi" w:cstheme="minorHAnsi"/>
          <w:sz w:val="20"/>
          <w:szCs w:val="20"/>
          <w:lang w:val="it-CH"/>
        </w:rPr>
        <w:t xml:space="preserve">da </w:t>
      </w:r>
      <w:proofErr w:type="spellStart"/>
      <w:r w:rsidRPr="00CD4A7A">
        <w:rPr>
          <w:rFonts w:asciiTheme="minorHAnsi" w:hAnsiTheme="minorHAnsi" w:cstheme="minorHAnsi"/>
          <w:sz w:val="20"/>
          <w:szCs w:val="20"/>
          <w:lang w:val="it-CH"/>
        </w:rPr>
        <w:t>Kalt</w:t>
      </w:r>
      <w:proofErr w:type="spellEnd"/>
      <w:r w:rsidRPr="00CD4A7A">
        <w:rPr>
          <w:rFonts w:asciiTheme="minorHAnsi" w:hAnsiTheme="minorHAnsi" w:cstheme="minorHAnsi"/>
          <w:sz w:val="20"/>
          <w:szCs w:val="20"/>
          <w:lang w:val="it-CH"/>
        </w:rPr>
        <w:t xml:space="preserve"> </w:t>
      </w:r>
      <w:proofErr w:type="spellStart"/>
      <w:r w:rsidRPr="00CD4A7A">
        <w:rPr>
          <w:rFonts w:asciiTheme="minorHAnsi" w:hAnsiTheme="minorHAnsi" w:cstheme="minorHAnsi"/>
          <w:sz w:val="20"/>
          <w:szCs w:val="20"/>
          <w:lang w:val="it-CH"/>
        </w:rPr>
        <w:t>Medien</w:t>
      </w:r>
      <w:proofErr w:type="spellEnd"/>
      <w:r w:rsidRPr="00CD4A7A">
        <w:rPr>
          <w:rFonts w:asciiTheme="minorHAnsi" w:hAnsiTheme="minorHAnsi" w:cstheme="minorHAnsi"/>
          <w:sz w:val="20"/>
          <w:szCs w:val="20"/>
          <w:lang w:val="it-CH"/>
        </w:rPr>
        <w:t xml:space="preserve"> AG:</w:t>
      </w:r>
    </w:p>
    <w:p w14:paraId="46DA391E" w14:textId="77777777" w:rsidR="004E7FD8" w:rsidRPr="00113DEB" w:rsidRDefault="004E7FD8">
      <w:pPr>
        <w:ind w:left="0"/>
        <w:rPr>
          <w:rFonts w:asciiTheme="minorHAnsi" w:hAnsiTheme="minorHAnsi" w:cstheme="minorHAnsi"/>
          <w:b/>
          <w:sz w:val="20"/>
          <w:szCs w:val="20"/>
          <w:lang w:val="it-CH"/>
        </w:rPr>
      </w:pPr>
    </w:p>
    <w:p w14:paraId="483C99F8" w14:textId="5DC3F631" w:rsidR="004E7FD8" w:rsidRPr="00113DEB" w:rsidRDefault="0083175F">
      <w:pPr>
        <w:ind w:left="709" w:hanging="349"/>
        <w:rPr>
          <w:rFonts w:asciiTheme="minorHAnsi" w:hAnsiTheme="minorHAnsi" w:cstheme="minorHAnsi"/>
          <w:b/>
          <w:sz w:val="20"/>
          <w:szCs w:val="20"/>
          <w:lang w:val="it-CH"/>
        </w:rPr>
      </w:pPr>
      <w:r>
        <w:rPr>
          <w:rFonts w:asciiTheme="minorHAnsi" w:hAnsiTheme="minorHAnsi" w:cstheme="minorHAnsi"/>
          <w:b/>
          <w:sz w:val="20"/>
          <w:szCs w:val="20"/>
          <w:lang w:val="it-CH"/>
        </w:rPr>
        <w:t>1</w:t>
      </w:r>
      <w:r w:rsidR="0089087A" w:rsidRPr="00113DEB">
        <w:rPr>
          <w:rFonts w:asciiTheme="minorHAnsi" w:hAnsiTheme="minorHAnsi" w:cstheme="minorHAnsi"/>
          <w:b/>
          <w:sz w:val="20"/>
          <w:szCs w:val="20"/>
          <w:lang w:val="it-CH"/>
        </w:rPr>
        <w:t xml:space="preserve">° premio </w:t>
      </w:r>
      <w:r w:rsidR="0089087A" w:rsidRPr="00113DEB">
        <w:rPr>
          <w:rFonts w:asciiTheme="minorHAnsi" w:hAnsiTheme="minorHAnsi" w:cstheme="minorHAnsi"/>
          <w:b/>
          <w:sz w:val="20"/>
          <w:szCs w:val="20"/>
          <w:lang w:val="it-CH"/>
        </w:rPr>
        <w:tab/>
        <w:t xml:space="preserve">CHF </w:t>
      </w:r>
      <w:proofErr w:type="gramStart"/>
      <w:r w:rsidR="0089087A" w:rsidRPr="00113DEB">
        <w:rPr>
          <w:rFonts w:asciiTheme="minorHAnsi" w:hAnsiTheme="minorHAnsi" w:cstheme="minorHAnsi"/>
          <w:b/>
          <w:sz w:val="20"/>
          <w:szCs w:val="20"/>
          <w:lang w:val="it-CH"/>
        </w:rPr>
        <w:t>800.–</w:t>
      </w:r>
      <w:proofErr w:type="gramEnd"/>
    </w:p>
    <w:p w14:paraId="57EBA06D" w14:textId="0CDE584E" w:rsidR="004E7FD8" w:rsidRPr="00113DEB" w:rsidRDefault="0083175F">
      <w:pPr>
        <w:ind w:left="709" w:hanging="349"/>
        <w:rPr>
          <w:rFonts w:asciiTheme="minorHAnsi" w:hAnsiTheme="minorHAnsi" w:cstheme="minorHAnsi"/>
          <w:b/>
          <w:sz w:val="20"/>
          <w:szCs w:val="20"/>
          <w:lang w:val="it-CH"/>
        </w:rPr>
      </w:pPr>
      <w:r>
        <w:rPr>
          <w:rFonts w:asciiTheme="minorHAnsi" w:hAnsiTheme="minorHAnsi" w:cstheme="minorHAnsi"/>
          <w:b/>
          <w:sz w:val="20"/>
          <w:szCs w:val="20"/>
          <w:lang w:val="it-CH"/>
        </w:rPr>
        <w:t>2</w:t>
      </w:r>
      <w:r w:rsidR="0089087A" w:rsidRPr="00113DEB">
        <w:rPr>
          <w:rFonts w:asciiTheme="minorHAnsi" w:hAnsiTheme="minorHAnsi" w:cstheme="minorHAnsi"/>
          <w:b/>
          <w:sz w:val="20"/>
          <w:szCs w:val="20"/>
          <w:lang w:val="it-CH"/>
        </w:rPr>
        <w:t xml:space="preserve">° premio </w:t>
      </w:r>
      <w:r w:rsidR="0089087A" w:rsidRPr="00113DEB">
        <w:rPr>
          <w:rFonts w:asciiTheme="minorHAnsi" w:hAnsiTheme="minorHAnsi" w:cstheme="minorHAnsi"/>
          <w:b/>
          <w:sz w:val="20"/>
          <w:szCs w:val="20"/>
          <w:lang w:val="it-CH"/>
        </w:rPr>
        <w:tab/>
        <w:t xml:space="preserve">CHF </w:t>
      </w:r>
      <w:proofErr w:type="gramStart"/>
      <w:r w:rsidR="0089087A" w:rsidRPr="00113DEB">
        <w:rPr>
          <w:rFonts w:asciiTheme="minorHAnsi" w:hAnsiTheme="minorHAnsi" w:cstheme="minorHAnsi"/>
          <w:b/>
          <w:sz w:val="20"/>
          <w:szCs w:val="20"/>
          <w:lang w:val="it-CH"/>
        </w:rPr>
        <w:t>600.–</w:t>
      </w:r>
      <w:proofErr w:type="gramEnd"/>
    </w:p>
    <w:p w14:paraId="05764D91" w14:textId="6D49FC6E" w:rsidR="004E7FD8" w:rsidRPr="00113DEB" w:rsidRDefault="0083175F">
      <w:pPr>
        <w:ind w:left="709" w:hanging="349"/>
        <w:rPr>
          <w:rFonts w:asciiTheme="minorHAnsi" w:hAnsiTheme="minorHAnsi" w:cstheme="minorHAnsi"/>
          <w:b/>
          <w:sz w:val="20"/>
          <w:szCs w:val="20"/>
          <w:lang w:val="it-CH"/>
        </w:rPr>
      </w:pPr>
      <w:r>
        <w:rPr>
          <w:rFonts w:asciiTheme="minorHAnsi" w:hAnsiTheme="minorHAnsi" w:cstheme="minorHAnsi"/>
          <w:b/>
          <w:sz w:val="20"/>
          <w:szCs w:val="20"/>
          <w:lang w:val="it-CH"/>
        </w:rPr>
        <w:t>3</w:t>
      </w:r>
      <w:r w:rsidR="0089087A" w:rsidRPr="00113DEB">
        <w:rPr>
          <w:rFonts w:asciiTheme="minorHAnsi" w:hAnsiTheme="minorHAnsi" w:cstheme="minorHAnsi"/>
          <w:b/>
          <w:sz w:val="20"/>
          <w:szCs w:val="20"/>
          <w:lang w:val="it-CH"/>
        </w:rPr>
        <w:t xml:space="preserve">° premio </w:t>
      </w:r>
      <w:r w:rsidR="0089087A" w:rsidRPr="00113DEB">
        <w:rPr>
          <w:rFonts w:asciiTheme="minorHAnsi" w:hAnsiTheme="minorHAnsi" w:cstheme="minorHAnsi"/>
          <w:b/>
          <w:sz w:val="20"/>
          <w:szCs w:val="20"/>
          <w:lang w:val="it-CH"/>
        </w:rPr>
        <w:tab/>
        <w:t xml:space="preserve">CHF </w:t>
      </w:r>
      <w:proofErr w:type="gramStart"/>
      <w:r w:rsidR="0089087A" w:rsidRPr="00113DEB">
        <w:rPr>
          <w:rFonts w:asciiTheme="minorHAnsi" w:hAnsiTheme="minorHAnsi" w:cstheme="minorHAnsi"/>
          <w:b/>
          <w:sz w:val="20"/>
          <w:szCs w:val="20"/>
          <w:lang w:val="it-CH"/>
        </w:rPr>
        <w:t>500.–</w:t>
      </w:r>
      <w:proofErr w:type="gramEnd"/>
    </w:p>
    <w:p w14:paraId="268A7098" w14:textId="12CAEE70" w:rsidR="004E7FD8" w:rsidRPr="00113DEB" w:rsidRDefault="0083175F">
      <w:pPr>
        <w:ind w:left="709" w:hanging="349"/>
        <w:rPr>
          <w:rFonts w:asciiTheme="minorHAnsi" w:hAnsiTheme="minorHAnsi" w:cstheme="minorHAnsi"/>
          <w:sz w:val="20"/>
          <w:szCs w:val="20"/>
          <w:lang w:val="it-CH"/>
        </w:rPr>
      </w:pPr>
      <w:r>
        <w:rPr>
          <w:rFonts w:asciiTheme="minorHAnsi" w:hAnsiTheme="minorHAnsi" w:cstheme="minorHAnsi"/>
          <w:b/>
          <w:sz w:val="20"/>
          <w:szCs w:val="20"/>
          <w:lang w:val="it-CH"/>
        </w:rPr>
        <w:t xml:space="preserve">4° premio </w:t>
      </w:r>
      <w:r>
        <w:rPr>
          <w:rFonts w:asciiTheme="minorHAnsi" w:hAnsiTheme="minorHAnsi" w:cstheme="minorHAnsi"/>
          <w:b/>
          <w:sz w:val="20"/>
          <w:szCs w:val="20"/>
          <w:lang w:val="it-CH"/>
        </w:rPr>
        <w:tab/>
        <w:t xml:space="preserve">CHF </w:t>
      </w:r>
      <w:proofErr w:type="gramStart"/>
      <w:r>
        <w:rPr>
          <w:rFonts w:asciiTheme="minorHAnsi" w:hAnsiTheme="minorHAnsi" w:cstheme="minorHAnsi"/>
          <w:b/>
          <w:sz w:val="20"/>
          <w:szCs w:val="20"/>
          <w:lang w:val="it-CH"/>
        </w:rPr>
        <w:t>3</w:t>
      </w:r>
      <w:r w:rsidR="0089087A" w:rsidRPr="00113DEB">
        <w:rPr>
          <w:rFonts w:asciiTheme="minorHAnsi" w:hAnsiTheme="minorHAnsi" w:cstheme="minorHAnsi"/>
          <w:b/>
          <w:sz w:val="20"/>
          <w:szCs w:val="20"/>
          <w:lang w:val="it-CH"/>
        </w:rPr>
        <w:t>00.–</w:t>
      </w:r>
      <w:proofErr w:type="gramEnd"/>
    </w:p>
    <w:p w14:paraId="280E448C" w14:textId="77777777" w:rsidR="004E7FD8" w:rsidRPr="00113DEB" w:rsidRDefault="004E7FD8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466873B8" w14:textId="61FCA2D7" w:rsidR="004E7FD8" w:rsidRPr="00113DEB" w:rsidRDefault="0089087A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13DEB">
        <w:rPr>
          <w:rFonts w:asciiTheme="minorHAnsi" w:hAnsiTheme="minorHAnsi" w:cstheme="minorHAnsi"/>
          <w:sz w:val="20"/>
          <w:szCs w:val="20"/>
          <w:lang w:val="it-CH"/>
        </w:rPr>
        <w:t xml:space="preserve">Maggiore è la quota di ragazze e ragazzi partecipanti, maggiori sono le probabilità di vincita della classe. Trovate le varie possibilità e molti esempi sulla pagina web della Giornata. Aiutate vostra figlia o vostro figlio a trovare una persona da accompagnare sul posto di lavoro o ad iscriversi a un progetto supplementare su </w:t>
      </w:r>
      <w:hyperlink r:id="rId7" w:history="1">
        <w:r w:rsidRPr="00F96D4E">
          <w:rPr>
            <w:rStyle w:val="Collegamentoipertestuale"/>
            <w:rFonts w:asciiTheme="minorHAnsi" w:hAnsiTheme="minorHAnsi" w:cstheme="minorHAnsi"/>
            <w:color w:val="F15E54" w:themeColor="text2"/>
            <w:sz w:val="20"/>
            <w:szCs w:val="20"/>
            <w:lang w:val="it-CH"/>
          </w:rPr>
          <w:t>www.nuovofuturo.ch</w:t>
        </w:r>
      </w:hyperlink>
      <w:r w:rsidRPr="00113DEB">
        <w:rPr>
          <w:rFonts w:asciiTheme="minorHAnsi" w:hAnsiTheme="minorHAnsi" w:cstheme="minorHAnsi"/>
          <w:sz w:val="20"/>
          <w:szCs w:val="20"/>
          <w:lang w:val="it-CH"/>
        </w:rPr>
        <w:t xml:space="preserve">. </w:t>
      </w:r>
    </w:p>
    <w:p w14:paraId="302C30E9" w14:textId="77777777" w:rsidR="004E7FD8" w:rsidRPr="00113DEB" w:rsidRDefault="004E7FD8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2A5D3708" w14:textId="294198F7" w:rsidR="004E7FD8" w:rsidRPr="00113DEB" w:rsidRDefault="0089087A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13DEB">
        <w:rPr>
          <w:rFonts w:asciiTheme="minorHAnsi" w:hAnsiTheme="minorHAnsi" w:cstheme="minorHAnsi"/>
          <w:sz w:val="20"/>
          <w:szCs w:val="20"/>
          <w:lang w:val="it-CH"/>
        </w:rPr>
        <w:t xml:space="preserve">Vi chiedo gentilmente di compilare </w:t>
      </w:r>
      <w:r w:rsidR="0083175F">
        <w:rPr>
          <w:rFonts w:asciiTheme="minorHAnsi" w:hAnsiTheme="minorHAnsi" w:cstheme="minorHAnsi"/>
          <w:sz w:val="20"/>
          <w:szCs w:val="20"/>
          <w:lang w:val="it-CH"/>
        </w:rPr>
        <w:t>Il formulario</w:t>
      </w:r>
      <w:r w:rsidR="00AE6FB1" w:rsidRPr="00AE6FB1">
        <w:rPr>
          <w:rFonts w:asciiTheme="minorHAnsi" w:hAnsiTheme="minorHAnsi" w:cstheme="minorHAnsi"/>
          <w:sz w:val="20"/>
          <w:szCs w:val="20"/>
          <w:lang w:val="it-CH"/>
        </w:rPr>
        <w:t xml:space="preserve"> </w:t>
      </w:r>
      <w:r w:rsidRPr="00113DEB">
        <w:rPr>
          <w:rFonts w:asciiTheme="minorHAnsi" w:hAnsiTheme="minorHAnsi" w:cstheme="minorHAnsi"/>
          <w:sz w:val="20"/>
          <w:szCs w:val="20"/>
          <w:lang w:val="it-CH"/>
        </w:rPr>
        <w:t>che trovate in allegato, specificando dov</w:t>
      </w:r>
      <w:r w:rsidR="00CD4A7A">
        <w:rPr>
          <w:rFonts w:asciiTheme="minorHAnsi" w:hAnsiTheme="minorHAnsi" w:cstheme="minorHAnsi"/>
          <w:sz w:val="20"/>
          <w:szCs w:val="20"/>
          <w:lang w:val="it-CH"/>
        </w:rPr>
        <w:t>e vostra figlia/vostro figlio</w:t>
      </w:r>
      <w:r w:rsidRPr="00113DEB">
        <w:rPr>
          <w:rFonts w:asciiTheme="minorHAnsi" w:hAnsiTheme="minorHAnsi" w:cstheme="minorHAnsi"/>
          <w:sz w:val="20"/>
          <w:szCs w:val="20"/>
          <w:lang w:val="it-CH"/>
        </w:rPr>
        <w:t xml:space="preserve"> parteciperà alla Giornata Nuovo </w:t>
      </w:r>
      <w:r w:rsidR="008B1E11">
        <w:rPr>
          <w:rFonts w:asciiTheme="minorHAnsi" w:hAnsiTheme="minorHAnsi" w:cstheme="minorHAnsi"/>
          <w:sz w:val="20"/>
          <w:szCs w:val="20"/>
          <w:lang w:val="it-CH"/>
        </w:rPr>
        <w:t>F</w:t>
      </w:r>
      <w:r w:rsidRPr="00113DEB">
        <w:rPr>
          <w:rFonts w:asciiTheme="minorHAnsi" w:hAnsiTheme="minorHAnsi" w:cstheme="minorHAnsi"/>
          <w:sz w:val="20"/>
          <w:szCs w:val="20"/>
          <w:lang w:val="it-CH"/>
        </w:rPr>
        <w:t xml:space="preserve">uturo. Le informazioni raccolte saranno poi raggruppate per classe e comunicate all’Ufficio Nuovo </w:t>
      </w:r>
      <w:r w:rsidR="008B1E11">
        <w:rPr>
          <w:rFonts w:asciiTheme="minorHAnsi" w:hAnsiTheme="minorHAnsi" w:cstheme="minorHAnsi"/>
          <w:sz w:val="20"/>
          <w:szCs w:val="20"/>
          <w:lang w:val="it-CH"/>
        </w:rPr>
        <w:t>F</w:t>
      </w:r>
      <w:r w:rsidRPr="00113DEB">
        <w:rPr>
          <w:rFonts w:asciiTheme="minorHAnsi" w:hAnsiTheme="minorHAnsi" w:cstheme="minorHAnsi"/>
          <w:sz w:val="20"/>
          <w:szCs w:val="20"/>
          <w:lang w:val="it-CH"/>
        </w:rPr>
        <w:t xml:space="preserve">uturo per partecipare al concorso. Tutte le informazioni sono trattate in modo confidenziale. Vi ringrazio per il vostro aiuto. </w:t>
      </w:r>
    </w:p>
    <w:p w14:paraId="55150652" w14:textId="77777777" w:rsidR="004E7FD8" w:rsidRPr="00113DEB" w:rsidRDefault="004E7FD8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22A05E85" w14:textId="70C1C904" w:rsidR="004E7FD8" w:rsidRPr="00113DEB" w:rsidRDefault="0089087A">
      <w:pPr>
        <w:autoSpaceDE w:val="0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13DEB">
        <w:rPr>
          <w:rFonts w:asciiTheme="minorHAnsi" w:hAnsiTheme="minorHAnsi" w:cstheme="minorHAnsi"/>
          <w:sz w:val="20"/>
          <w:szCs w:val="20"/>
          <w:lang w:val="it-CH"/>
        </w:rPr>
        <w:t xml:space="preserve">Auguro a tutte le allieve e a tutti gli allievi un’appassionante Giornata Nuovo </w:t>
      </w:r>
      <w:r w:rsidR="008B1E11">
        <w:rPr>
          <w:rFonts w:asciiTheme="minorHAnsi" w:hAnsiTheme="minorHAnsi" w:cstheme="minorHAnsi"/>
          <w:sz w:val="20"/>
          <w:szCs w:val="20"/>
          <w:lang w:val="it-CH"/>
        </w:rPr>
        <w:t>F</w:t>
      </w:r>
      <w:r w:rsidRPr="00113DEB">
        <w:rPr>
          <w:rFonts w:asciiTheme="minorHAnsi" w:hAnsiTheme="minorHAnsi" w:cstheme="minorHAnsi"/>
          <w:sz w:val="20"/>
          <w:szCs w:val="20"/>
          <w:lang w:val="it-CH"/>
        </w:rPr>
        <w:t xml:space="preserve">uturo! </w:t>
      </w:r>
    </w:p>
    <w:p w14:paraId="7D56C8EA" w14:textId="77777777" w:rsidR="004E7FD8" w:rsidRPr="00113DEB" w:rsidRDefault="004E7FD8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0566A67B" w14:textId="77777777" w:rsidR="004E7FD8" w:rsidRPr="00113DEB" w:rsidRDefault="0089087A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13DEB">
        <w:rPr>
          <w:rFonts w:asciiTheme="minorHAnsi" w:hAnsiTheme="minorHAnsi" w:cstheme="minorHAnsi"/>
          <w:sz w:val="20"/>
          <w:szCs w:val="20"/>
          <w:lang w:val="it-CH"/>
        </w:rPr>
        <w:t>Cordiali saluti</w:t>
      </w:r>
    </w:p>
    <w:p w14:paraId="4E0D7EB2" w14:textId="77777777" w:rsidR="004E7FD8" w:rsidRPr="00113DEB" w:rsidRDefault="004E7FD8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76C24D79" w14:textId="77777777" w:rsidR="004E7FD8" w:rsidRPr="00113DEB" w:rsidRDefault="0089087A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13DEB">
        <w:rPr>
          <w:rFonts w:asciiTheme="minorHAnsi" w:hAnsiTheme="minorHAnsi" w:cstheme="minorHAnsi"/>
          <w:sz w:val="20"/>
          <w:szCs w:val="20"/>
          <w:lang w:val="it-CH"/>
        </w:rPr>
        <w:t>Allegati:</w:t>
      </w:r>
    </w:p>
    <w:p w14:paraId="172320DB" w14:textId="018F84DB" w:rsidR="004E7FD8" w:rsidRPr="00113DEB" w:rsidRDefault="0089087A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13DEB">
        <w:rPr>
          <w:rFonts w:asciiTheme="minorHAnsi" w:hAnsiTheme="minorHAnsi" w:cstheme="minorHAnsi"/>
          <w:sz w:val="20"/>
          <w:szCs w:val="20"/>
          <w:lang w:val="it-CH"/>
        </w:rPr>
        <w:t xml:space="preserve">Flyer Giornata Nuovo </w:t>
      </w:r>
      <w:r w:rsidR="008B1E11">
        <w:rPr>
          <w:rFonts w:asciiTheme="minorHAnsi" w:hAnsiTheme="minorHAnsi" w:cstheme="minorHAnsi"/>
          <w:sz w:val="20"/>
          <w:szCs w:val="20"/>
          <w:lang w:val="it-CH"/>
        </w:rPr>
        <w:t>F</w:t>
      </w:r>
      <w:r w:rsidRPr="00113DEB">
        <w:rPr>
          <w:rFonts w:asciiTheme="minorHAnsi" w:hAnsiTheme="minorHAnsi" w:cstheme="minorHAnsi"/>
          <w:sz w:val="20"/>
          <w:szCs w:val="20"/>
          <w:lang w:val="it-CH"/>
        </w:rPr>
        <w:t xml:space="preserve">uturo </w:t>
      </w:r>
    </w:p>
    <w:p w14:paraId="39B03BD0" w14:textId="5769ED67" w:rsidR="004E7FD8" w:rsidRPr="00AF445E" w:rsidRDefault="00AF445E">
      <w:pPr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AF445E">
        <w:rPr>
          <w:rFonts w:asciiTheme="minorHAnsi" w:hAnsiTheme="minorHAnsi" w:cstheme="minorHAnsi"/>
          <w:sz w:val="20"/>
          <w:szCs w:val="20"/>
          <w:lang w:val="it-CH"/>
        </w:rPr>
        <w:t>Formulario</w:t>
      </w:r>
      <w:r>
        <w:rPr>
          <w:rFonts w:asciiTheme="minorHAnsi" w:hAnsiTheme="minorHAnsi" w:cstheme="minorHAnsi"/>
          <w:sz w:val="20"/>
          <w:szCs w:val="20"/>
          <w:lang w:val="it-CH"/>
        </w:rPr>
        <w:t xml:space="preserve"> di partecipazione per il concorso</w:t>
      </w:r>
    </w:p>
    <w:p w14:paraId="38F374A1" w14:textId="77777777" w:rsidR="004E7FD8" w:rsidRPr="00113DEB" w:rsidRDefault="004E7FD8">
      <w:pPr>
        <w:pageBreakBefore/>
        <w:spacing w:line="276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6ECE04B3" w14:textId="0FA90A72" w:rsidR="004E7FD8" w:rsidRDefault="00AF445E">
      <w:pPr>
        <w:spacing w:line="276" w:lineRule="auto"/>
        <w:ind w:left="0"/>
        <w:rPr>
          <w:rFonts w:asciiTheme="minorHAnsi" w:hAnsiTheme="minorHAnsi" w:cstheme="minorHAnsi"/>
          <w:b/>
          <w:color w:val="F15E54" w:themeColor="text2"/>
          <w:sz w:val="24"/>
          <w:szCs w:val="24"/>
          <w:lang w:val="it-CH"/>
        </w:rPr>
      </w:pPr>
      <w:r>
        <w:rPr>
          <w:rFonts w:asciiTheme="minorHAnsi" w:hAnsiTheme="minorHAnsi" w:cstheme="minorHAnsi"/>
          <w:b/>
          <w:color w:val="F15E54" w:themeColor="text2"/>
          <w:sz w:val="24"/>
          <w:szCs w:val="24"/>
          <w:lang w:val="it-CH"/>
        </w:rPr>
        <w:t>Formulario di partecipazione per il concorso</w:t>
      </w:r>
    </w:p>
    <w:p w14:paraId="7C1729A3" w14:textId="5B328066" w:rsidR="005B70F7" w:rsidRDefault="005B70F7">
      <w:pPr>
        <w:spacing w:line="276" w:lineRule="auto"/>
        <w:ind w:left="0"/>
        <w:rPr>
          <w:rFonts w:asciiTheme="minorHAnsi" w:hAnsiTheme="minorHAnsi" w:cstheme="minorHAnsi"/>
          <w:b/>
          <w:color w:val="F15E54" w:themeColor="text2"/>
          <w:sz w:val="24"/>
          <w:szCs w:val="24"/>
          <w:lang w:val="it-CH"/>
        </w:rPr>
      </w:pPr>
    </w:p>
    <w:p w14:paraId="6353983B" w14:textId="1B87486C" w:rsidR="005B70F7" w:rsidRPr="005B70F7" w:rsidRDefault="005B70F7" w:rsidP="00AE6FB1">
      <w:pPr>
        <w:suppressAutoHyphens w:val="0"/>
        <w:spacing w:line="276" w:lineRule="auto"/>
        <w:ind w:left="0"/>
        <w:rPr>
          <w:rFonts w:ascii="Calibri" w:hAnsi="Calibri" w:cs="Calibri"/>
          <w:bCs/>
          <w:sz w:val="20"/>
          <w:szCs w:val="20"/>
          <w:lang w:val="it-CH" w:eastAsia="en-US"/>
        </w:rPr>
      </w:pPr>
      <w:r w:rsidRPr="005B70F7">
        <w:rPr>
          <w:rFonts w:ascii="Calibri" w:hAnsi="Calibri" w:cs="Calibri"/>
          <w:bCs/>
          <w:sz w:val="20"/>
          <w:szCs w:val="20"/>
          <w:lang w:val="it-CH" w:eastAsia="en-US"/>
        </w:rPr>
        <w:t>Vi</w:t>
      </w:r>
      <w:r w:rsidR="00E932ED">
        <w:rPr>
          <w:rFonts w:ascii="Calibri" w:hAnsi="Calibri" w:cs="Calibri"/>
          <w:bCs/>
          <w:sz w:val="20"/>
          <w:szCs w:val="20"/>
          <w:lang w:val="it-CH" w:eastAsia="en-US"/>
        </w:rPr>
        <w:t xml:space="preserve"> preghiamo di indicare se vostra</w:t>
      </w:r>
      <w:r w:rsidRPr="005B70F7">
        <w:rPr>
          <w:rFonts w:ascii="Calibri" w:hAnsi="Calibri" w:cs="Calibri"/>
          <w:bCs/>
          <w:sz w:val="20"/>
          <w:szCs w:val="20"/>
          <w:lang w:val="it-CH" w:eastAsia="en-US"/>
        </w:rPr>
        <w:t xml:space="preserve"> </w:t>
      </w:r>
      <w:r w:rsidR="00E932ED">
        <w:rPr>
          <w:rFonts w:ascii="Calibri" w:hAnsi="Calibri" w:cs="Calibri"/>
          <w:bCs/>
          <w:sz w:val="20"/>
          <w:szCs w:val="20"/>
          <w:lang w:val="it-CH" w:eastAsia="en-US"/>
        </w:rPr>
        <w:t>figlia/vostro figlio</w:t>
      </w:r>
      <w:r>
        <w:rPr>
          <w:rFonts w:ascii="Calibri" w:hAnsi="Calibri" w:cs="Calibri"/>
          <w:bCs/>
          <w:sz w:val="20"/>
          <w:szCs w:val="20"/>
          <w:lang w:val="it-CH" w:eastAsia="en-US"/>
        </w:rPr>
        <w:t xml:space="preserve"> partecipa al programma di base o a un progetto supplem</w:t>
      </w:r>
      <w:r w:rsidR="008D1FA8">
        <w:rPr>
          <w:rFonts w:ascii="Calibri" w:hAnsi="Calibri" w:cs="Calibri"/>
          <w:bCs/>
          <w:sz w:val="20"/>
          <w:szCs w:val="20"/>
          <w:lang w:val="it-CH" w:eastAsia="en-US"/>
        </w:rPr>
        <w:t xml:space="preserve">entare. Compilate il formulario </w:t>
      </w:r>
      <w:r w:rsidR="00E932ED">
        <w:rPr>
          <w:rFonts w:ascii="Calibri" w:hAnsi="Calibri" w:cs="Calibri"/>
          <w:bCs/>
          <w:sz w:val="20"/>
          <w:szCs w:val="20"/>
          <w:lang w:val="it-CH" w:eastAsia="en-US"/>
        </w:rPr>
        <w:t>entro il … novembre 2023 e assicuratevi che vostra figlia/vostro figlio</w:t>
      </w:r>
      <w:r w:rsidR="008D1FA8">
        <w:rPr>
          <w:rFonts w:ascii="Calibri" w:hAnsi="Calibri" w:cs="Calibri"/>
          <w:bCs/>
          <w:sz w:val="20"/>
          <w:szCs w:val="20"/>
          <w:lang w:val="it-CH" w:eastAsia="en-US"/>
        </w:rPr>
        <w:t xml:space="preserve"> lo consegni a scuola</w:t>
      </w:r>
      <w:r>
        <w:rPr>
          <w:rFonts w:ascii="Calibri" w:hAnsi="Calibri" w:cs="Calibri"/>
          <w:bCs/>
          <w:sz w:val="20"/>
          <w:szCs w:val="20"/>
          <w:lang w:val="it-CH" w:eastAsia="en-US"/>
        </w:rPr>
        <w:t>, oppure spedite il formulario al seguente indirizzo e-mail: …</w:t>
      </w:r>
    </w:p>
    <w:p w14:paraId="2D9667D8" w14:textId="1376FB4C" w:rsidR="00430DE8" w:rsidRPr="00E932ED" w:rsidRDefault="00430DE8" w:rsidP="00AE6FB1">
      <w:pPr>
        <w:suppressAutoHyphens w:val="0"/>
        <w:spacing w:line="276" w:lineRule="auto"/>
        <w:ind w:left="0"/>
        <w:rPr>
          <w:rFonts w:ascii="Calibri" w:hAnsi="Calibri" w:cs="Calibri"/>
          <w:bCs/>
          <w:sz w:val="20"/>
          <w:szCs w:val="20"/>
          <w:lang w:val="it-CH" w:eastAsia="en-US"/>
        </w:rPr>
      </w:pPr>
    </w:p>
    <w:p w14:paraId="569343E9" w14:textId="5332A219" w:rsidR="00430DE8" w:rsidRPr="0083175F" w:rsidRDefault="00430DE8" w:rsidP="00AE6FB1">
      <w:pPr>
        <w:suppressAutoHyphens w:val="0"/>
        <w:spacing w:line="276" w:lineRule="auto"/>
        <w:ind w:left="0"/>
        <w:rPr>
          <w:rFonts w:ascii="Calibri" w:hAnsi="Calibri" w:cs="Calibri"/>
          <w:bCs/>
          <w:sz w:val="20"/>
          <w:szCs w:val="20"/>
          <w:lang w:val="it-CH" w:eastAsia="en-US"/>
        </w:rPr>
      </w:pPr>
      <w:r w:rsidRPr="005B70F7">
        <w:rPr>
          <w:rFonts w:asciiTheme="minorHAnsi" w:hAnsiTheme="minorHAnsi" w:cstheme="minorHAnsi"/>
          <w:b/>
          <w:color w:val="F15E54" w:themeColor="text2"/>
          <w:sz w:val="24"/>
          <w:szCs w:val="24"/>
          <w:lang w:val="it-CH"/>
        </w:rPr>
        <w:t>Programma di base</w:t>
      </w:r>
    </w:p>
    <w:p w14:paraId="70973A6A" w14:textId="77777777" w:rsidR="004E7FD8" w:rsidRPr="00113DEB" w:rsidRDefault="004E7FD8">
      <w:pPr>
        <w:spacing w:line="276" w:lineRule="auto"/>
        <w:ind w:left="0"/>
        <w:rPr>
          <w:rFonts w:asciiTheme="minorHAnsi" w:hAnsiTheme="minorHAnsi" w:cstheme="minorHAnsi"/>
          <w:b/>
          <w:sz w:val="20"/>
          <w:szCs w:val="20"/>
          <w:lang w:val="it-CH"/>
        </w:rPr>
      </w:pPr>
    </w:p>
    <w:p w14:paraId="74A8EA38" w14:textId="5EA96CBB" w:rsidR="004E7FD8" w:rsidRPr="00113DEB" w:rsidRDefault="00E932ED" w:rsidP="00430DE8">
      <w:pPr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sdt>
        <w:sdtPr>
          <w:rPr>
            <w:rFonts w:asciiTheme="minorHAnsi" w:hAnsiTheme="minorHAnsi" w:cstheme="minorHAnsi"/>
            <w:b/>
            <w:sz w:val="20"/>
            <w:szCs w:val="20"/>
            <w:lang w:val="it-CH"/>
          </w:rPr>
          <w:id w:val="-893348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DE8">
            <w:rPr>
              <w:rFonts w:ascii="MS Gothic" w:eastAsia="MS Gothic" w:hAnsi="MS Gothic" w:cstheme="minorHAnsi" w:hint="eastAsia"/>
              <w:b/>
              <w:sz w:val="20"/>
              <w:szCs w:val="20"/>
              <w:lang w:val="it-CH"/>
            </w:rPr>
            <w:t>☐</w:t>
          </w:r>
        </w:sdtContent>
      </w:sdt>
      <w:r w:rsidR="00430DE8">
        <w:rPr>
          <w:rFonts w:asciiTheme="minorHAnsi" w:hAnsiTheme="minorHAnsi" w:cstheme="minorHAnsi"/>
          <w:b/>
          <w:sz w:val="20"/>
          <w:szCs w:val="20"/>
          <w:lang w:val="it-CH"/>
        </w:rPr>
        <w:t xml:space="preserve"> </w:t>
      </w:r>
      <w:r w:rsidR="0089087A" w:rsidRPr="00113DEB">
        <w:rPr>
          <w:rFonts w:asciiTheme="minorHAnsi" w:hAnsiTheme="minorHAnsi" w:cstheme="minorHAnsi"/>
          <w:b/>
          <w:sz w:val="20"/>
          <w:szCs w:val="20"/>
          <w:lang w:val="it-CH"/>
        </w:rPr>
        <w:t xml:space="preserve">Mia figlia / </w:t>
      </w:r>
      <w:r w:rsidR="008D1FA8">
        <w:rPr>
          <w:rFonts w:asciiTheme="minorHAnsi" w:hAnsiTheme="minorHAnsi" w:cstheme="minorHAnsi"/>
          <w:b/>
          <w:sz w:val="20"/>
          <w:szCs w:val="20"/>
          <w:lang w:val="it-CH"/>
        </w:rPr>
        <w:t>Mio figlio accompagna al lavoro una persona di riferimento</w:t>
      </w:r>
    </w:p>
    <w:p w14:paraId="227D10A3" w14:textId="0FD5DDBC" w:rsidR="00AE6FB1" w:rsidRPr="008D1FA8" w:rsidRDefault="008D1FA8" w:rsidP="00385713">
      <w:pPr>
        <w:tabs>
          <w:tab w:val="left" w:pos="3969"/>
          <w:tab w:val="left" w:pos="5103"/>
          <w:tab w:val="left" w:leader="underscore" w:pos="8505"/>
          <w:tab w:val="left" w:leader="underscore" w:pos="12191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bookmarkStart w:id="0" w:name="_Hlk95125393"/>
      <w:r w:rsidRPr="008D1FA8">
        <w:rPr>
          <w:rFonts w:asciiTheme="minorHAnsi" w:hAnsiTheme="minorHAnsi" w:cstheme="minorHAnsi"/>
          <w:sz w:val="20"/>
          <w:szCs w:val="20"/>
          <w:lang w:val="it-CH"/>
        </w:rPr>
        <w:t>Genere</w:t>
      </w:r>
      <w:r w:rsidR="00AE6FB1" w:rsidRPr="008D1FA8">
        <w:rPr>
          <w:rFonts w:asciiTheme="minorHAnsi" w:hAnsiTheme="minorHAnsi" w:cstheme="minorHAnsi"/>
          <w:sz w:val="20"/>
          <w:szCs w:val="20"/>
          <w:lang w:val="it-CH"/>
        </w:rPr>
        <w:t>:</w:t>
      </w:r>
      <w:r w:rsidR="00AE6FB1" w:rsidRPr="008D1FA8">
        <w:rPr>
          <w:rFonts w:asciiTheme="minorHAnsi" w:hAnsiTheme="minorHAnsi" w:cstheme="minorHAnsi"/>
          <w:sz w:val="20"/>
          <w:szCs w:val="20"/>
          <w:lang w:val="it-CH"/>
        </w:rPr>
        <w:tab/>
      </w:r>
      <w:r w:rsidR="00AE6FB1" w:rsidRPr="008D1FA8">
        <w:rPr>
          <w:rFonts w:ascii="Segoe UI Symbol" w:hAnsi="Segoe UI Symbol" w:cs="Segoe UI Symbol"/>
          <w:sz w:val="20"/>
          <w:szCs w:val="20"/>
          <w:lang w:val="it-CH"/>
        </w:rPr>
        <w:t>☐</w:t>
      </w:r>
      <w:r w:rsidR="00AE6FB1" w:rsidRPr="008D1FA8">
        <w:rPr>
          <w:rFonts w:asciiTheme="minorHAnsi" w:hAnsiTheme="minorHAnsi" w:cstheme="minorHAnsi"/>
          <w:sz w:val="20"/>
          <w:szCs w:val="20"/>
          <w:lang w:val="it-CH"/>
        </w:rPr>
        <w:t xml:space="preserve"> </w:t>
      </w:r>
      <w:r w:rsidR="00E932ED">
        <w:rPr>
          <w:rFonts w:asciiTheme="minorHAnsi" w:hAnsiTheme="minorHAnsi" w:cstheme="minorHAnsi"/>
          <w:sz w:val="20"/>
          <w:szCs w:val="20"/>
          <w:lang w:val="it-CH"/>
        </w:rPr>
        <w:t>Ragazza</w:t>
      </w:r>
      <w:r w:rsidR="00AE6FB1" w:rsidRPr="008D1FA8">
        <w:rPr>
          <w:rFonts w:asciiTheme="minorHAnsi" w:hAnsiTheme="minorHAnsi" w:cstheme="minorHAnsi"/>
          <w:sz w:val="20"/>
          <w:szCs w:val="20"/>
          <w:lang w:val="it-CH"/>
        </w:rPr>
        <w:tab/>
      </w:r>
      <w:r w:rsidR="00AE6FB1" w:rsidRPr="008D1FA8">
        <w:rPr>
          <w:rFonts w:ascii="Segoe UI Symbol" w:hAnsi="Segoe UI Symbol" w:cs="Segoe UI Symbol"/>
          <w:sz w:val="20"/>
          <w:szCs w:val="20"/>
          <w:lang w:val="it-CH"/>
        </w:rPr>
        <w:t>☐</w:t>
      </w:r>
      <w:r w:rsidR="00AE6FB1" w:rsidRPr="008D1FA8">
        <w:rPr>
          <w:rFonts w:asciiTheme="minorHAnsi" w:hAnsiTheme="minorHAnsi" w:cstheme="minorHAnsi"/>
          <w:sz w:val="20"/>
          <w:szCs w:val="20"/>
          <w:lang w:val="it-CH"/>
        </w:rPr>
        <w:t xml:space="preserve"> </w:t>
      </w:r>
      <w:r w:rsidR="00E932ED">
        <w:rPr>
          <w:rFonts w:asciiTheme="minorHAnsi" w:hAnsiTheme="minorHAnsi" w:cstheme="minorHAnsi"/>
          <w:sz w:val="20"/>
          <w:szCs w:val="20"/>
          <w:lang w:val="it-CH"/>
        </w:rPr>
        <w:t>Ragazzo</w:t>
      </w:r>
    </w:p>
    <w:bookmarkEnd w:id="0"/>
    <w:p w14:paraId="7E720506" w14:textId="0B2195D0" w:rsidR="004E7FD8" w:rsidRPr="00113DEB" w:rsidRDefault="0089087A" w:rsidP="00385713">
      <w:pPr>
        <w:tabs>
          <w:tab w:val="left" w:pos="3969"/>
          <w:tab w:val="left" w:leader="underscore" w:pos="8505"/>
          <w:tab w:val="left" w:leader="underscore" w:pos="12191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8D1FA8">
        <w:rPr>
          <w:rFonts w:asciiTheme="minorHAnsi" w:hAnsiTheme="minorHAnsi" w:cstheme="minorHAnsi"/>
          <w:sz w:val="20"/>
          <w:szCs w:val="20"/>
          <w:lang w:val="it-CH"/>
        </w:rPr>
        <w:t>Nome e cognome:</w:t>
      </w:r>
      <w:r w:rsidRPr="00113DEB">
        <w:rPr>
          <w:rFonts w:asciiTheme="minorHAnsi" w:hAnsiTheme="minorHAnsi" w:cstheme="minorHAnsi"/>
          <w:sz w:val="20"/>
          <w:szCs w:val="20"/>
          <w:lang w:val="it-CH"/>
        </w:rPr>
        <w:tab/>
      </w:r>
      <w:r w:rsidRPr="00113DEB">
        <w:rPr>
          <w:rFonts w:asciiTheme="minorHAnsi" w:hAnsiTheme="minorHAnsi" w:cstheme="minorHAnsi"/>
          <w:sz w:val="20"/>
          <w:szCs w:val="20"/>
          <w:lang w:val="it-CH"/>
        </w:rPr>
        <w:tab/>
      </w:r>
    </w:p>
    <w:p w14:paraId="7737A087" w14:textId="77777777" w:rsidR="004E7FD8" w:rsidRPr="00113DEB" w:rsidRDefault="0089087A" w:rsidP="00385713">
      <w:pPr>
        <w:tabs>
          <w:tab w:val="left" w:pos="3969"/>
          <w:tab w:val="left" w:leader="underscore" w:pos="8505"/>
          <w:tab w:val="left" w:leader="underscore" w:pos="12191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13DEB">
        <w:rPr>
          <w:rFonts w:asciiTheme="minorHAnsi" w:hAnsiTheme="minorHAnsi" w:cstheme="minorHAnsi"/>
          <w:sz w:val="20"/>
          <w:szCs w:val="20"/>
          <w:lang w:val="it-CH"/>
        </w:rPr>
        <w:t>Classe:</w:t>
      </w:r>
      <w:r w:rsidRPr="00113DEB">
        <w:rPr>
          <w:rFonts w:asciiTheme="minorHAnsi" w:hAnsiTheme="minorHAnsi" w:cstheme="minorHAnsi"/>
          <w:sz w:val="20"/>
          <w:szCs w:val="20"/>
          <w:lang w:val="it-CH"/>
        </w:rPr>
        <w:tab/>
      </w:r>
      <w:r w:rsidRPr="00113DEB">
        <w:rPr>
          <w:rFonts w:asciiTheme="minorHAnsi" w:hAnsiTheme="minorHAnsi" w:cstheme="minorHAnsi"/>
          <w:sz w:val="20"/>
          <w:szCs w:val="20"/>
          <w:lang w:val="it-CH"/>
        </w:rPr>
        <w:tab/>
      </w:r>
    </w:p>
    <w:p w14:paraId="41E32F7C" w14:textId="2F0848CA" w:rsidR="00385713" w:rsidRPr="008D1FA8" w:rsidRDefault="0089087A" w:rsidP="00385713">
      <w:pPr>
        <w:tabs>
          <w:tab w:val="left" w:pos="3969"/>
          <w:tab w:val="left" w:leader="underscore" w:pos="8505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13DEB">
        <w:rPr>
          <w:rFonts w:asciiTheme="minorHAnsi" w:hAnsiTheme="minorHAnsi" w:cstheme="minorHAnsi"/>
          <w:sz w:val="20"/>
          <w:szCs w:val="20"/>
          <w:lang w:val="it-CH"/>
        </w:rPr>
        <w:t>Persona accompagnata:</w:t>
      </w:r>
      <w:r w:rsidRPr="00113DEB">
        <w:rPr>
          <w:rFonts w:asciiTheme="minorHAnsi" w:hAnsiTheme="minorHAnsi" w:cstheme="minorHAnsi"/>
          <w:sz w:val="20"/>
          <w:szCs w:val="20"/>
          <w:lang w:val="it-CH"/>
        </w:rPr>
        <w:tab/>
      </w:r>
      <w:r w:rsidR="00385713" w:rsidRPr="008D1FA8">
        <w:rPr>
          <w:rFonts w:ascii="Segoe UI Symbol" w:hAnsi="Segoe UI Symbol" w:cs="Segoe UI Symbol"/>
          <w:sz w:val="20"/>
          <w:szCs w:val="20"/>
          <w:lang w:val="it-CH"/>
        </w:rPr>
        <w:t>☐</w:t>
      </w:r>
      <w:r w:rsidR="00385713" w:rsidRPr="008D1FA8">
        <w:rPr>
          <w:rFonts w:asciiTheme="minorHAnsi" w:hAnsiTheme="minorHAnsi" w:cstheme="minorHAnsi"/>
          <w:sz w:val="20"/>
          <w:szCs w:val="20"/>
          <w:lang w:val="it-CH"/>
        </w:rPr>
        <w:t xml:space="preserve"> Padre</w:t>
      </w:r>
    </w:p>
    <w:p w14:paraId="43A16EA1" w14:textId="26234254" w:rsidR="00385713" w:rsidRPr="008D1FA8" w:rsidRDefault="00385713" w:rsidP="00385713">
      <w:pPr>
        <w:tabs>
          <w:tab w:val="left" w:pos="3969"/>
          <w:tab w:val="left" w:leader="underscore" w:pos="8505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8D1FA8">
        <w:rPr>
          <w:rFonts w:asciiTheme="minorHAnsi" w:hAnsiTheme="minorHAnsi" w:cstheme="minorHAnsi"/>
          <w:sz w:val="20"/>
          <w:szCs w:val="20"/>
          <w:lang w:val="it-CH"/>
        </w:rPr>
        <w:tab/>
      </w:r>
      <w:r w:rsidRPr="008D1FA8">
        <w:rPr>
          <w:rFonts w:ascii="Segoe UI Symbol" w:hAnsi="Segoe UI Symbol" w:cs="Segoe UI Symbol"/>
          <w:sz w:val="20"/>
          <w:szCs w:val="20"/>
          <w:lang w:val="it-CH"/>
        </w:rPr>
        <w:t>☐</w:t>
      </w:r>
      <w:r w:rsidRPr="008D1FA8">
        <w:rPr>
          <w:rFonts w:asciiTheme="minorHAnsi" w:hAnsiTheme="minorHAnsi" w:cstheme="minorHAnsi"/>
          <w:sz w:val="20"/>
          <w:szCs w:val="20"/>
          <w:lang w:val="it-CH"/>
        </w:rPr>
        <w:t xml:space="preserve"> Madre</w:t>
      </w:r>
    </w:p>
    <w:p w14:paraId="6D3679FB" w14:textId="5359698A" w:rsidR="004E7FD8" w:rsidRPr="00113DEB" w:rsidRDefault="00385713" w:rsidP="00385713">
      <w:pPr>
        <w:tabs>
          <w:tab w:val="left" w:pos="3969"/>
          <w:tab w:val="left" w:leader="underscore" w:pos="8505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8D1FA8">
        <w:rPr>
          <w:rFonts w:asciiTheme="minorHAnsi" w:hAnsiTheme="minorHAnsi" w:cstheme="minorHAnsi"/>
          <w:sz w:val="20"/>
          <w:szCs w:val="20"/>
          <w:lang w:val="it-CH"/>
        </w:rPr>
        <w:tab/>
      </w:r>
      <w:r w:rsidRPr="008D1FA8">
        <w:rPr>
          <w:rFonts w:ascii="Segoe UI Symbol" w:hAnsi="Segoe UI Symbol" w:cs="Segoe UI Symbol"/>
          <w:sz w:val="20"/>
          <w:szCs w:val="20"/>
          <w:lang w:val="it-CH"/>
        </w:rPr>
        <w:t>☐</w:t>
      </w:r>
      <w:r w:rsidRPr="008D1FA8">
        <w:rPr>
          <w:rFonts w:asciiTheme="minorHAnsi" w:hAnsiTheme="minorHAnsi" w:cstheme="minorHAnsi"/>
          <w:sz w:val="20"/>
          <w:szCs w:val="20"/>
          <w:lang w:val="it-CH"/>
        </w:rPr>
        <w:t xml:space="preserve"> un'altra persona di riferimento:</w:t>
      </w:r>
      <w:r w:rsidRPr="00385713">
        <w:rPr>
          <w:rFonts w:asciiTheme="minorHAnsi" w:hAnsiTheme="minorHAnsi" w:cstheme="minorHAnsi"/>
          <w:sz w:val="20"/>
          <w:szCs w:val="20"/>
          <w:lang w:val="it-CH"/>
        </w:rPr>
        <w:t xml:space="preserve"> </w:t>
      </w:r>
      <w:r w:rsidRPr="00385713">
        <w:rPr>
          <w:rFonts w:asciiTheme="minorHAnsi" w:hAnsiTheme="minorHAnsi" w:cstheme="minorHAnsi"/>
          <w:sz w:val="20"/>
          <w:szCs w:val="20"/>
          <w:lang w:val="it-CH"/>
        </w:rPr>
        <w:tab/>
      </w:r>
    </w:p>
    <w:p w14:paraId="419A392D" w14:textId="24A31F3D" w:rsidR="00385713" w:rsidRDefault="00430DE8" w:rsidP="00385713">
      <w:pPr>
        <w:tabs>
          <w:tab w:val="left" w:pos="3969"/>
          <w:tab w:val="left" w:leader="underscore" w:pos="8505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8D1FA8">
        <w:rPr>
          <w:rFonts w:asciiTheme="minorHAnsi" w:hAnsiTheme="minorHAnsi" w:cstheme="minorHAnsi"/>
          <w:sz w:val="20"/>
          <w:szCs w:val="20"/>
          <w:lang w:val="it-CH"/>
        </w:rPr>
        <w:t>Azienda/Ente:</w:t>
      </w:r>
      <w:r w:rsidR="00385713">
        <w:rPr>
          <w:rFonts w:asciiTheme="minorHAnsi" w:hAnsiTheme="minorHAnsi" w:cstheme="minorHAnsi"/>
          <w:sz w:val="20"/>
          <w:szCs w:val="20"/>
          <w:lang w:val="it-CH"/>
        </w:rPr>
        <w:tab/>
      </w:r>
      <w:r w:rsidR="00385713">
        <w:rPr>
          <w:rFonts w:asciiTheme="minorHAnsi" w:hAnsiTheme="minorHAnsi" w:cstheme="minorHAnsi"/>
          <w:sz w:val="20"/>
          <w:szCs w:val="20"/>
          <w:lang w:val="it-CH"/>
        </w:rPr>
        <w:tab/>
      </w:r>
    </w:p>
    <w:p w14:paraId="5DF28652" w14:textId="20F23384" w:rsidR="004E7FD8" w:rsidRPr="00113DEB" w:rsidRDefault="00385713" w:rsidP="00385713">
      <w:pPr>
        <w:tabs>
          <w:tab w:val="left" w:pos="3969"/>
          <w:tab w:val="left" w:leader="underscore" w:pos="8505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8D1FA8">
        <w:rPr>
          <w:rFonts w:asciiTheme="minorHAnsi" w:hAnsiTheme="minorHAnsi" w:cstheme="minorHAnsi"/>
          <w:sz w:val="20"/>
          <w:szCs w:val="20"/>
          <w:lang w:val="it-CH"/>
        </w:rPr>
        <w:t>Formazione/Professione/Settore di attività</w:t>
      </w:r>
      <w:r w:rsidR="0089087A" w:rsidRPr="008D1FA8">
        <w:rPr>
          <w:rFonts w:asciiTheme="minorHAnsi" w:hAnsiTheme="minorHAnsi" w:cstheme="minorHAnsi"/>
          <w:sz w:val="20"/>
          <w:szCs w:val="20"/>
          <w:lang w:val="it-CH"/>
        </w:rPr>
        <w:t>:</w:t>
      </w:r>
      <w:r w:rsidR="0089087A" w:rsidRPr="00113DEB">
        <w:rPr>
          <w:rFonts w:asciiTheme="minorHAnsi" w:hAnsiTheme="minorHAnsi" w:cstheme="minorHAnsi"/>
          <w:sz w:val="20"/>
          <w:szCs w:val="20"/>
          <w:lang w:val="it-CH"/>
        </w:rPr>
        <w:tab/>
      </w:r>
      <w:r w:rsidR="0089087A" w:rsidRPr="00113DEB">
        <w:rPr>
          <w:rFonts w:asciiTheme="minorHAnsi" w:hAnsiTheme="minorHAnsi" w:cstheme="minorHAnsi"/>
          <w:sz w:val="20"/>
          <w:szCs w:val="20"/>
          <w:lang w:val="it-CH"/>
        </w:rPr>
        <w:tab/>
      </w:r>
    </w:p>
    <w:p w14:paraId="3C17E69C" w14:textId="58817E4F" w:rsidR="004E7FD8" w:rsidRDefault="004E7FD8">
      <w:pPr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</w:p>
    <w:p w14:paraId="7AD785BF" w14:textId="76DA8808" w:rsidR="00430DE8" w:rsidRPr="008D1FA8" w:rsidRDefault="00430DE8">
      <w:pPr>
        <w:spacing w:line="360" w:lineRule="auto"/>
        <w:ind w:left="0"/>
        <w:rPr>
          <w:rFonts w:asciiTheme="minorHAnsi" w:hAnsiTheme="minorHAnsi" w:cstheme="minorHAnsi"/>
          <w:b/>
          <w:color w:val="F15E54" w:themeColor="text2"/>
          <w:sz w:val="24"/>
          <w:szCs w:val="24"/>
          <w:lang w:val="it-CH"/>
        </w:rPr>
      </w:pPr>
      <w:r w:rsidRPr="008D1FA8">
        <w:rPr>
          <w:rFonts w:asciiTheme="minorHAnsi" w:hAnsiTheme="minorHAnsi" w:cstheme="minorHAnsi"/>
          <w:b/>
          <w:color w:val="F15E54" w:themeColor="text2"/>
          <w:sz w:val="24"/>
          <w:szCs w:val="24"/>
          <w:lang w:val="it-CH"/>
        </w:rPr>
        <w:t>Progetto supplementare</w:t>
      </w:r>
    </w:p>
    <w:p w14:paraId="7BF6BAF2" w14:textId="43F28F8B" w:rsidR="004E7FD8" w:rsidRPr="00113DEB" w:rsidRDefault="00E932ED" w:rsidP="00430DE8">
      <w:pPr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sdt>
        <w:sdtPr>
          <w:rPr>
            <w:rFonts w:asciiTheme="minorHAnsi" w:hAnsiTheme="minorHAnsi" w:cstheme="minorHAnsi"/>
            <w:b/>
            <w:sz w:val="20"/>
            <w:szCs w:val="20"/>
            <w:lang w:val="it-CH"/>
          </w:rPr>
          <w:id w:val="-34702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DE8">
            <w:rPr>
              <w:rFonts w:ascii="MS Gothic" w:eastAsia="MS Gothic" w:hAnsi="MS Gothic" w:cstheme="minorHAnsi" w:hint="eastAsia"/>
              <w:b/>
              <w:sz w:val="20"/>
              <w:szCs w:val="20"/>
              <w:lang w:val="it-CH"/>
            </w:rPr>
            <w:t>☐</w:t>
          </w:r>
        </w:sdtContent>
      </w:sdt>
      <w:r w:rsidR="00430DE8">
        <w:rPr>
          <w:rFonts w:asciiTheme="minorHAnsi" w:hAnsiTheme="minorHAnsi" w:cstheme="minorHAnsi"/>
          <w:b/>
          <w:sz w:val="20"/>
          <w:szCs w:val="20"/>
          <w:lang w:val="it-CH"/>
        </w:rPr>
        <w:t xml:space="preserve"> </w:t>
      </w:r>
      <w:r w:rsidR="0089087A" w:rsidRPr="00113DEB">
        <w:rPr>
          <w:rFonts w:asciiTheme="minorHAnsi" w:hAnsiTheme="minorHAnsi" w:cstheme="minorHAnsi"/>
          <w:b/>
          <w:sz w:val="20"/>
          <w:szCs w:val="20"/>
          <w:lang w:val="it-CH"/>
        </w:rPr>
        <w:t>Mia figlia / Mio figlio partecipa a un progetto supplementare (iscrizione su</w:t>
      </w:r>
      <w:r w:rsidR="00430DE8">
        <w:rPr>
          <w:rFonts w:asciiTheme="minorHAnsi" w:hAnsiTheme="minorHAnsi" w:cstheme="minorHAnsi"/>
          <w:b/>
          <w:sz w:val="20"/>
          <w:szCs w:val="20"/>
          <w:lang w:val="it-CH"/>
        </w:rPr>
        <w:t xml:space="preserve"> </w:t>
      </w:r>
      <w:hyperlink r:id="rId8" w:history="1">
        <w:r w:rsidR="00430DE8" w:rsidRPr="00430DE8">
          <w:rPr>
            <w:rStyle w:val="Collegamentoipertestuale"/>
            <w:rFonts w:asciiTheme="minorHAnsi" w:hAnsiTheme="minorHAnsi" w:cstheme="minorHAnsi"/>
            <w:b/>
            <w:color w:val="F15E54" w:themeColor="text2"/>
            <w:sz w:val="20"/>
            <w:szCs w:val="20"/>
            <w:lang w:val="it-CH"/>
          </w:rPr>
          <w:t>www.nuovofuturo.ch</w:t>
        </w:r>
      </w:hyperlink>
      <w:r w:rsidR="0089087A" w:rsidRPr="00113DEB">
        <w:rPr>
          <w:rFonts w:asciiTheme="minorHAnsi" w:hAnsiTheme="minorHAnsi" w:cstheme="minorHAnsi"/>
          <w:b/>
          <w:sz w:val="20"/>
          <w:szCs w:val="20"/>
          <w:lang w:val="it-CH"/>
        </w:rPr>
        <w:t xml:space="preserve">): </w:t>
      </w:r>
    </w:p>
    <w:p w14:paraId="436ED2AB" w14:textId="0201F3A4" w:rsidR="004E7FD8" w:rsidRPr="00113DEB" w:rsidRDefault="008D1FA8" w:rsidP="00430DE8">
      <w:pPr>
        <w:tabs>
          <w:tab w:val="left" w:pos="3969"/>
          <w:tab w:val="left" w:pos="5103"/>
          <w:tab w:val="left" w:pos="8505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>
        <w:rPr>
          <w:rFonts w:asciiTheme="minorHAnsi" w:hAnsiTheme="minorHAnsi" w:cstheme="minorHAnsi"/>
          <w:sz w:val="20"/>
          <w:szCs w:val="20"/>
          <w:lang w:val="it-CH"/>
        </w:rPr>
        <w:t>Genere</w:t>
      </w:r>
      <w:r w:rsidR="00430DE8" w:rsidRPr="00430DE8">
        <w:rPr>
          <w:rFonts w:asciiTheme="minorHAnsi" w:hAnsiTheme="minorHAnsi" w:cstheme="minorHAnsi"/>
          <w:sz w:val="20"/>
          <w:szCs w:val="20"/>
          <w:lang w:val="it-CH"/>
        </w:rPr>
        <w:t>:</w:t>
      </w:r>
      <w:r w:rsidR="00430DE8" w:rsidRPr="00430DE8">
        <w:rPr>
          <w:rFonts w:asciiTheme="minorHAnsi" w:hAnsiTheme="minorHAnsi" w:cstheme="minorHAnsi"/>
          <w:sz w:val="20"/>
          <w:szCs w:val="20"/>
          <w:lang w:val="it-CH"/>
        </w:rPr>
        <w:tab/>
      </w:r>
      <w:r w:rsidR="00430DE8" w:rsidRPr="00430DE8">
        <w:rPr>
          <w:rFonts w:ascii="Segoe UI Symbol" w:hAnsi="Segoe UI Symbol" w:cs="Segoe UI Symbol"/>
          <w:sz w:val="20"/>
          <w:szCs w:val="20"/>
          <w:lang w:val="it-CH"/>
        </w:rPr>
        <w:t>☐</w:t>
      </w:r>
      <w:r w:rsidR="00E932ED">
        <w:rPr>
          <w:rFonts w:asciiTheme="minorHAnsi" w:hAnsiTheme="minorHAnsi" w:cstheme="minorHAnsi"/>
          <w:sz w:val="20"/>
          <w:szCs w:val="20"/>
          <w:lang w:val="it-CH"/>
        </w:rPr>
        <w:t xml:space="preserve"> Ragazza</w:t>
      </w:r>
      <w:r w:rsidR="00430DE8" w:rsidRPr="00430DE8">
        <w:rPr>
          <w:rFonts w:asciiTheme="minorHAnsi" w:hAnsiTheme="minorHAnsi" w:cstheme="minorHAnsi"/>
          <w:sz w:val="20"/>
          <w:szCs w:val="20"/>
          <w:lang w:val="it-CH"/>
        </w:rPr>
        <w:tab/>
      </w:r>
      <w:r w:rsidR="00430DE8" w:rsidRPr="00430DE8">
        <w:rPr>
          <w:rFonts w:ascii="Segoe UI Symbol" w:hAnsi="Segoe UI Symbol" w:cs="Segoe UI Symbol"/>
          <w:sz w:val="20"/>
          <w:szCs w:val="20"/>
          <w:lang w:val="it-CH"/>
        </w:rPr>
        <w:t>☐</w:t>
      </w:r>
      <w:r w:rsidR="00E932ED">
        <w:rPr>
          <w:rFonts w:asciiTheme="minorHAnsi" w:hAnsiTheme="minorHAnsi" w:cstheme="minorHAnsi"/>
          <w:sz w:val="20"/>
          <w:szCs w:val="20"/>
          <w:lang w:val="it-CH"/>
        </w:rPr>
        <w:t xml:space="preserve"> Ragazzo</w:t>
      </w:r>
    </w:p>
    <w:p w14:paraId="0D94D499" w14:textId="77777777" w:rsidR="004E7FD8" w:rsidRPr="00113DEB" w:rsidRDefault="0089087A" w:rsidP="00385713">
      <w:pPr>
        <w:tabs>
          <w:tab w:val="left" w:pos="3969"/>
          <w:tab w:val="left" w:leader="underscore" w:pos="8505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13DEB">
        <w:rPr>
          <w:rFonts w:asciiTheme="minorHAnsi" w:hAnsiTheme="minorHAnsi" w:cstheme="minorHAnsi"/>
          <w:sz w:val="20"/>
          <w:szCs w:val="20"/>
          <w:lang w:val="it-CH"/>
        </w:rPr>
        <w:t>Nome e cognome:</w:t>
      </w:r>
      <w:r w:rsidRPr="00113DEB">
        <w:rPr>
          <w:rFonts w:asciiTheme="minorHAnsi" w:hAnsiTheme="minorHAnsi" w:cstheme="minorHAnsi"/>
          <w:sz w:val="20"/>
          <w:szCs w:val="20"/>
          <w:lang w:val="it-CH"/>
        </w:rPr>
        <w:tab/>
      </w:r>
      <w:r w:rsidRPr="00113DEB">
        <w:rPr>
          <w:rFonts w:asciiTheme="minorHAnsi" w:hAnsiTheme="minorHAnsi" w:cstheme="minorHAnsi"/>
          <w:sz w:val="20"/>
          <w:szCs w:val="20"/>
          <w:lang w:val="it-CH"/>
        </w:rPr>
        <w:tab/>
      </w:r>
    </w:p>
    <w:p w14:paraId="21ACA955" w14:textId="77777777" w:rsidR="004E7FD8" w:rsidRPr="00113DEB" w:rsidRDefault="0089087A" w:rsidP="00385713">
      <w:pPr>
        <w:tabs>
          <w:tab w:val="left" w:pos="3969"/>
          <w:tab w:val="left" w:leader="underscore" w:pos="8505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13DEB">
        <w:rPr>
          <w:rFonts w:asciiTheme="minorHAnsi" w:hAnsiTheme="minorHAnsi" w:cstheme="minorHAnsi"/>
          <w:sz w:val="20"/>
          <w:szCs w:val="20"/>
          <w:lang w:val="it-CH"/>
        </w:rPr>
        <w:t>Classe:</w:t>
      </w:r>
      <w:r w:rsidRPr="00113DEB">
        <w:rPr>
          <w:rFonts w:asciiTheme="minorHAnsi" w:hAnsiTheme="minorHAnsi" w:cstheme="minorHAnsi"/>
          <w:sz w:val="20"/>
          <w:szCs w:val="20"/>
          <w:lang w:val="it-CH"/>
        </w:rPr>
        <w:tab/>
      </w:r>
      <w:r w:rsidRPr="00113DEB">
        <w:rPr>
          <w:rFonts w:asciiTheme="minorHAnsi" w:hAnsiTheme="minorHAnsi" w:cstheme="minorHAnsi"/>
          <w:sz w:val="20"/>
          <w:szCs w:val="20"/>
          <w:lang w:val="it-CH"/>
        </w:rPr>
        <w:tab/>
      </w:r>
    </w:p>
    <w:p w14:paraId="3B1CCC6B" w14:textId="555ACB18" w:rsidR="004E7FD8" w:rsidRPr="00113DEB" w:rsidRDefault="00290FD6" w:rsidP="00385713">
      <w:pPr>
        <w:tabs>
          <w:tab w:val="left" w:pos="3969"/>
          <w:tab w:val="left" w:leader="underscore" w:pos="8505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8D1FA8">
        <w:rPr>
          <w:rFonts w:asciiTheme="minorHAnsi" w:hAnsiTheme="minorHAnsi" w:cstheme="minorHAnsi"/>
          <w:sz w:val="20"/>
          <w:szCs w:val="20"/>
          <w:lang w:val="it-CH"/>
        </w:rPr>
        <w:t>Nome del</w:t>
      </w:r>
      <w:r>
        <w:rPr>
          <w:rFonts w:asciiTheme="minorHAnsi" w:hAnsiTheme="minorHAnsi" w:cstheme="minorHAnsi"/>
          <w:sz w:val="20"/>
          <w:szCs w:val="20"/>
          <w:lang w:val="it-CH"/>
        </w:rPr>
        <w:t xml:space="preserve"> p</w:t>
      </w:r>
      <w:r w:rsidR="0089087A" w:rsidRPr="00113DEB">
        <w:rPr>
          <w:rFonts w:asciiTheme="minorHAnsi" w:hAnsiTheme="minorHAnsi" w:cstheme="minorHAnsi"/>
          <w:sz w:val="20"/>
          <w:szCs w:val="20"/>
          <w:lang w:val="it-CH"/>
        </w:rPr>
        <w:t>rogetto supplementare:</w:t>
      </w:r>
      <w:r w:rsidR="0089087A" w:rsidRPr="00113DEB">
        <w:rPr>
          <w:rFonts w:asciiTheme="minorHAnsi" w:hAnsiTheme="minorHAnsi" w:cstheme="minorHAnsi"/>
          <w:sz w:val="20"/>
          <w:szCs w:val="20"/>
          <w:lang w:val="it-CH"/>
        </w:rPr>
        <w:tab/>
      </w:r>
      <w:r w:rsidR="0089087A" w:rsidRPr="00113DEB">
        <w:rPr>
          <w:rFonts w:asciiTheme="minorHAnsi" w:hAnsiTheme="minorHAnsi" w:cstheme="minorHAnsi"/>
          <w:sz w:val="20"/>
          <w:szCs w:val="20"/>
          <w:lang w:val="it-CH"/>
        </w:rPr>
        <w:tab/>
      </w:r>
    </w:p>
    <w:p w14:paraId="5ADB0899" w14:textId="77777777" w:rsidR="004E7FD8" w:rsidRPr="00113DEB" w:rsidRDefault="0089087A" w:rsidP="00385713">
      <w:pPr>
        <w:tabs>
          <w:tab w:val="left" w:pos="3969"/>
          <w:tab w:val="left" w:leader="underscore" w:pos="8505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113DEB">
        <w:rPr>
          <w:rFonts w:asciiTheme="minorHAnsi" w:hAnsiTheme="minorHAnsi" w:cstheme="minorHAnsi"/>
          <w:sz w:val="20"/>
          <w:szCs w:val="20"/>
          <w:lang w:val="it-CH"/>
        </w:rPr>
        <w:t>Azienda/Ente:</w:t>
      </w:r>
      <w:r w:rsidRPr="00113DEB">
        <w:rPr>
          <w:rFonts w:asciiTheme="minorHAnsi" w:hAnsiTheme="minorHAnsi" w:cstheme="minorHAnsi"/>
          <w:sz w:val="20"/>
          <w:szCs w:val="20"/>
          <w:lang w:val="it-CH"/>
        </w:rPr>
        <w:tab/>
      </w:r>
      <w:r w:rsidRPr="00113DEB">
        <w:rPr>
          <w:rFonts w:asciiTheme="minorHAnsi" w:hAnsiTheme="minorHAnsi" w:cstheme="minorHAnsi"/>
          <w:sz w:val="20"/>
          <w:szCs w:val="20"/>
          <w:lang w:val="it-CH"/>
        </w:rPr>
        <w:tab/>
      </w:r>
    </w:p>
    <w:p w14:paraId="1FE5CCB8" w14:textId="69EE04CF" w:rsidR="004E7FD8" w:rsidRPr="00113DEB" w:rsidRDefault="00430DE8" w:rsidP="00385713">
      <w:pPr>
        <w:tabs>
          <w:tab w:val="left" w:pos="3969"/>
          <w:tab w:val="left" w:leader="underscore" w:pos="8505"/>
        </w:tabs>
        <w:spacing w:line="360" w:lineRule="auto"/>
        <w:ind w:left="0"/>
        <w:rPr>
          <w:rFonts w:asciiTheme="minorHAnsi" w:hAnsiTheme="minorHAnsi" w:cstheme="minorHAnsi"/>
          <w:sz w:val="20"/>
          <w:szCs w:val="20"/>
          <w:lang w:val="it-CH"/>
        </w:rPr>
      </w:pPr>
      <w:r w:rsidRPr="008D1FA8">
        <w:rPr>
          <w:rFonts w:asciiTheme="minorHAnsi" w:hAnsiTheme="minorHAnsi" w:cstheme="minorHAnsi"/>
          <w:sz w:val="20"/>
          <w:szCs w:val="20"/>
          <w:lang w:val="it-CH"/>
        </w:rPr>
        <w:t>Formazione/</w:t>
      </w:r>
      <w:r w:rsidR="0089087A" w:rsidRPr="008D1FA8">
        <w:rPr>
          <w:rFonts w:asciiTheme="minorHAnsi" w:hAnsiTheme="minorHAnsi" w:cstheme="minorHAnsi"/>
          <w:sz w:val="20"/>
          <w:szCs w:val="20"/>
          <w:lang w:val="it-CH"/>
        </w:rPr>
        <w:t>Professione</w:t>
      </w:r>
      <w:r w:rsidR="0089087A" w:rsidRPr="00113DEB">
        <w:rPr>
          <w:rFonts w:asciiTheme="minorHAnsi" w:hAnsiTheme="minorHAnsi" w:cstheme="minorHAnsi"/>
          <w:sz w:val="20"/>
          <w:szCs w:val="20"/>
          <w:lang w:val="it-CH"/>
        </w:rPr>
        <w:t>/Settore di attività:</w:t>
      </w:r>
      <w:r w:rsidR="0089087A" w:rsidRPr="00113DEB">
        <w:rPr>
          <w:rFonts w:asciiTheme="minorHAnsi" w:hAnsiTheme="minorHAnsi" w:cstheme="minorHAnsi"/>
          <w:sz w:val="20"/>
          <w:szCs w:val="20"/>
          <w:lang w:val="it-CH"/>
        </w:rPr>
        <w:tab/>
      </w:r>
      <w:r w:rsidR="0089087A" w:rsidRPr="00113DEB">
        <w:rPr>
          <w:rFonts w:asciiTheme="minorHAnsi" w:hAnsiTheme="minorHAnsi" w:cstheme="minorHAnsi"/>
          <w:sz w:val="20"/>
          <w:szCs w:val="20"/>
          <w:lang w:val="it-CH"/>
        </w:rPr>
        <w:tab/>
      </w:r>
    </w:p>
    <w:p w14:paraId="164887FE" w14:textId="1B111481" w:rsidR="004E7FD8" w:rsidRDefault="004E7FD8">
      <w:pPr>
        <w:tabs>
          <w:tab w:val="left" w:pos="3969"/>
          <w:tab w:val="left" w:leader="underscore" w:pos="7938"/>
        </w:tabs>
        <w:spacing w:line="360" w:lineRule="auto"/>
        <w:ind w:left="0"/>
        <w:rPr>
          <w:rFonts w:asciiTheme="minorHAnsi" w:hAnsiTheme="minorHAnsi" w:cstheme="minorHAnsi"/>
          <w:lang w:val="it-CH"/>
        </w:rPr>
      </w:pPr>
    </w:p>
    <w:p w14:paraId="794C6117" w14:textId="0235B375" w:rsidR="00290FD6" w:rsidRDefault="00290FD6">
      <w:pPr>
        <w:tabs>
          <w:tab w:val="left" w:pos="3969"/>
          <w:tab w:val="left" w:leader="underscore" w:pos="7938"/>
        </w:tabs>
        <w:spacing w:line="360" w:lineRule="auto"/>
        <w:ind w:left="0"/>
        <w:rPr>
          <w:rFonts w:asciiTheme="minorHAnsi" w:hAnsiTheme="minorHAnsi" w:cstheme="minorHAnsi"/>
          <w:lang w:val="it-CH"/>
        </w:rPr>
      </w:pPr>
    </w:p>
    <w:p w14:paraId="29430F84" w14:textId="77777777" w:rsidR="00290FD6" w:rsidRPr="008D1FA8" w:rsidRDefault="00290FD6" w:rsidP="00290FD6">
      <w:pPr>
        <w:tabs>
          <w:tab w:val="left" w:pos="3969"/>
          <w:tab w:val="left" w:leader="underscore" w:pos="7938"/>
        </w:tabs>
        <w:suppressAutoHyphens w:val="0"/>
        <w:spacing w:line="360" w:lineRule="auto"/>
        <w:ind w:left="0"/>
        <w:rPr>
          <w:rFonts w:ascii="Calibri" w:hAnsi="Calibri" w:cs="Calibri"/>
          <w:b/>
          <w:bCs/>
          <w:sz w:val="20"/>
          <w:szCs w:val="20"/>
          <w:lang w:val="it-CH" w:eastAsia="en-US"/>
        </w:rPr>
      </w:pPr>
      <w:r w:rsidRPr="008D1FA8">
        <w:rPr>
          <w:rFonts w:ascii="Calibri" w:hAnsi="Calibri" w:cs="Calibri"/>
          <w:b/>
          <w:bCs/>
          <w:sz w:val="20"/>
          <w:szCs w:val="20"/>
          <w:lang w:val="it-CH" w:eastAsia="en-US"/>
        </w:rPr>
        <w:t xml:space="preserve">Informativa sulla privacy </w:t>
      </w:r>
    </w:p>
    <w:p w14:paraId="61324BF8" w14:textId="47A4B937" w:rsidR="00290FD6" w:rsidRPr="0083175F" w:rsidRDefault="00290FD6" w:rsidP="00290FD6">
      <w:pPr>
        <w:tabs>
          <w:tab w:val="left" w:pos="3969"/>
          <w:tab w:val="left" w:leader="underscore" w:pos="7938"/>
        </w:tabs>
        <w:suppressAutoHyphens w:val="0"/>
        <w:spacing w:line="360" w:lineRule="auto"/>
        <w:ind w:left="0"/>
        <w:rPr>
          <w:rFonts w:ascii="Calibri" w:hAnsi="Calibri" w:cs="Calibri"/>
          <w:sz w:val="20"/>
          <w:szCs w:val="20"/>
          <w:lang w:val="it-CH" w:eastAsia="en-US"/>
        </w:rPr>
      </w:pPr>
      <w:r w:rsidRPr="008D1FA8">
        <w:rPr>
          <w:rFonts w:asciiTheme="minorHAnsi" w:eastAsiaTheme="minorHAnsi" w:hAnsiTheme="minorHAnsi" w:cstheme="minorBidi"/>
          <w:sz w:val="20"/>
          <w:szCs w:val="20"/>
          <w:lang w:val="it-IT" w:eastAsia="en-US"/>
        </w:rPr>
        <w:t xml:space="preserve">I </w:t>
      </w:r>
      <w:r w:rsidRPr="008D1FA8">
        <w:rPr>
          <w:rFonts w:asciiTheme="minorHAnsi" w:eastAsiaTheme="minorHAnsi" w:hAnsiTheme="minorHAnsi" w:cstheme="minorBidi"/>
          <w:iCs/>
          <w:sz w:val="20"/>
          <w:szCs w:val="20"/>
          <w:lang w:val="it-IT" w:eastAsia="en-US"/>
        </w:rPr>
        <w:t>dati sono trattati in modo strettamente confidenziale</w:t>
      </w:r>
      <w:r w:rsidRPr="008D1FA8">
        <w:rPr>
          <w:rFonts w:asciiTheme="minorHAnsi" w:eastAsiaTheme="minorHAnsi" w:hAnsiTheme="minorHAnsi" w:cstheme="minorBidi"/>
          <w:sz w:val="20"/>
          <w:szCs w:val="20"/>
          <w:lang w:val="it-IT" w:eastAsia="en-US"/>
        </w:rPr>
        <w:t>.</w:t>
      </w:r>
      <w:r w:rsidRPr="008D1FA8">
        <w:rPr>
          <w:rFonts w:asciiTheme="minorHAnsi" w:eastAsiaTheme="minorHAnsi" w:hAnsiTheme="minorHAnsi" w:cstheme="minorBidi"/>
          <w:sz w:val="20"/>
          <w:szCs w:val="20"/>
          <w:vertAlign w:val="superscript"/>
          <w:lang w:val="it-IT" w:eastAsia="en-US"/>
        </w:rPr>
        <w:footnoteReference w:id="1"/>
      </w:r>
      <w:r w:rsidRPr="008D1FA8">
        <w:rPr>
          <w:rFonts w:asciiTheme="minorHAnsi" w:eastAsiaTheme="minorHAnsi" w:hAnsiTheme="minorHAnsi" w:cstheme="minorBidi"/>
          <w:sz w:val="20"/>
          <w:szCs w:val="20"/>
          <w:lang w:val="it-IT" w:eastAsia="en-US"/>
        </w:rPr>
        <w:t xml:space="preserve"> In caso di vincita, saranno pubblicate le seguenti informazioni: nome dell’insegnante, classe, sede scolastica, cantone.</w:t>
      </w:r>
    </w:p>
    <w:sectPr w:rsidR="00290FD6" w:rsidRPr="0083175F">
      <w:headerReference w:type="default" r:id="rId9"/>
      <w:headerReference w:type="first" r:id="rId10"/>
      <w:pgSz w:w="11906" w:h="16838"/>
      <w:pgMar w:top="1417" w:right="1417" w:bottom="1134" w:left="1417" w:header="708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DFF54" w14:textId="77777777" w:rsidR="00631294" w:rsidRDefault="00631294">
      <w:r>
        <w:separator/>
      </w:r>
    </w:p>
  </w:endnote>
  <w:endnote w:type="continuationSeparator" w:id="0">
    <w:p w14:paraId="2C20FB58" w14:textId="77777777" w:rsidR="00631294" w:rsidRDefault="0063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1D6BE" w14:textId="77777777" w:rsidR="00631294" w:rsidRDefault="00631294">
      <w:r>
        <w:separator/>
      </w:r>
    </w:p>
  </w:footnote>
  <w:footnote w:type="continuationSeparator" w:id="0">
    <w:p w14:paraId="7B9966DD" w14:textId="77777777" w:rsidR="00631294" w:rsidRDefault="00631294">
      <w:r>
        <w:continuationSeparator/>
      </w:r>
    </w:p>
  </w:footnote>
  <w:footnote w:id="1">
    <w:p w14:paraId="2173EA1A" w14:textId="2077DE55" w:rsidR="00290FD6" w:rsidRPr="008D1FA8" w:rsidRDefault="00290FD6" w:rsidP="00290FD6">
      <w:pPr>
        <w:pStyle w:val="Testonotaapidipagina"/>
        <w:rPr>
          <w:sz w:val="16"/>
          <w:szCs w:val="16"/>
          <w:lang w:val="it-CH"/>
        </w:rPr>
      </w:pPr>
      <w:r w:rsidRPr="008D1FA8">
        <w:rPr>
          <w:rStyle w:val="Rimandonotaapidipagina"/>
          <w:sz w:val="16"/>
          <w:szCs w:val="16"/>
        </w:rPr>
        <w:footnoteRef/>
      </w:r>
      <w:r w:rsidRPr="008D1FA8">
        <w:rPr>
          <w:sz w:val="16"/>
          <w:szCs w:val="16"/>
          <w:lang w:val="it-CH"/>
        </w:rPr>
        <w:t xml:space="preserve"> </w:t>
      </w:r>
      <w:r w:rsidRPr="008D1FA8">
        <w:rPr>
          <w:b/>
          <w:bCs/>
          <w:sz w:val="16"/>
          <w:szCs w:val="16"/>
          <w:lang w:val="it-CH"/>
        </w:rPr>
        <w:t>Informativa sulla privacy</w:t>
      </w:r>
      <w:r w:rsidRPr="008D1FA8">
        <w:rPr>
          <w:sz w:val="16"/>
          <w:szCs w:val="16"/>
          <w:lang w:val="it-CH"/>
        </w:rPr>
        <w:t xml:space="preserve">: </w:t>
      </w:r>
      <w:hyperlink r:id="rId1" w:history="1">
        <w:r w:rsidR="008D1FA8" w:rsidRPr="005D05B6">
          <w:rPr>
            <w:rStyle w:val="Collegamentoipertestuale"/>
            <w:rFonts w:cs="Arial"/>
            <w:sz w:val="16"/>
            <w:szCs w:val="16"/>
            <w:lang w:val="it-CH"/>
          </w:rPr>
          <w:t>www.nuovofuturo.ch/p</w:t>
        </w:r>
        <w:bookmarkStart w:id="1" w:name="_GoBack"/>
        <w:bookmarkEnd w:id="1"/>
        <w:r w:rsidR="008D1FA8" w:rsidRPr="005D05B6">
          <w:rPr>
            <w:rStyle w:val="Collegamentoipertestuale"/>
            <w:rFonts w:cs="Arial"/>
            <w:sz w:val="16"/>
            <w:szCs w:val="16"/>
            <w:lang w:val="it-CH"/>
          </w:rPr>
          <w:t>r</w:t>
        </w:r>
        <w:r w:rsidR="008D1FA8" w:rsidRPr="005D05B6">
          <w:rPr>
            <w:rStyle w:val="Collegamentoipertestuale"/>
            <w:rFonts w:cs="Arial"/>
            <w:sz w:val="16"/>
            <w:szCs w:val="16"/>
            <w:lang w:val="it-CH"/>
          </w:rPr>
          <w:t>otezione-dati</w:t>
        </w:r>
      </w:hyperlink>
      <w:r w:rsidR="008D1FA8">
        <w:rPr>
          <w:sz w:val="16"/>
          <w:szCs w:val="16"/>
          <w:lang w:val="it-CH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37ACD" w14:textId="4872495B" w:rsidR="004E7FD8" w:rsidRDefault="00AF445E">
    <w:pPr>
      <w:pStyle w:val="Intestazione"/>
      <w:ind w:left="0"/>
      <w:jc w:val="both"/>
    </w:pPr>
    <w:r>
      <w:rPr>
        <w:noProof/>
        <w:lang w:val="it-CH" w:eastAsia="it-CH"/>
      </w:rPr>
      <w:drawing>
        <wp:inline distT="0" distB="0" distL="0" distR="0" wp14:anchorId="6375118F" wp14:editId="1D2F76AA">
          <wp:extent cx="1766045" cy="382137"/>
          <wp:effectExtent l="0" t="0" r="571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uovo-futuro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962" cy="388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AAD51A" w14:textId="77777777" w:rsidR="004E7FD8" w:rsidRDefault="004E7FD8">
    <w:pPr>
      <w:pStyle w:val="Intestazione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AE7E2" w14:textId="5726FB1A" w:rsidR="00113DEB" w:rsidRDefault="0083175F" w:rsidP="00113DEB">
    <w:pPr>
      <w:pStyle w:val="Intestazione"/>
      <w:ind w:left="0"/>
    </w:pPr>
    <w:r>
      <w:rPr>
        <w:noProof/>
        <w:lang w:val="it-CH" w:eastAsia="it-CH"/>
      </w:rPr>
      <w:drawing>
        <wp:inline distT="0" distB="0" distL="0" distR="0" wp14:anchorId="0D7BEE70" wp14:editId="2A68ACD0">
          <wp:extent cx="1766045" cy="382137"/>
          <wp:effectExtent l="0" t="0" r="571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uovo-futuro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962" cy="388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9800" w14:textId="77777777" w:rsidR="00113DEB" w:rsidRDefault="00113DEB" w:rsidP="00113DEB">
    <w:pPr>
      <w:pStyle w:val="Intestazion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4"/>
        <w:lang w:val="it-CH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4"/>
        <w:lang w:val="it-CH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7A"/>
    <w:rsid w:val="00084165"/>
    <w:rsid w:val="000D6B26"/>
    <w:rsid w:val="00113DEB"/>
    <w:rsid w:val="00290FD6"/>
    <w:rsid w:val="00385713"/>
    <w:rsid w:val="003A153E"/>
    <w:rsid w:val="00430DE8"/>
    <w:rsid w:val="004E7FD8"/>
    <w:rsid w:val="005A08EE"/>
    <w:rsid w:val="005B70F7"/>
    <w:rsid w:val="00631294"/>
    <w:rsid w:val="00680B4C"/>
    <w:rsid w:val="0083175F"/>
    <w:rsid w:val="0089087A"/>
    <w:rsid w:val="008B1E11"/>
    <w:rsid w:val="008D1FA8"/>
    <w:rsid w:val="009B3245"/>
    <w:rsid w:val="00A10DB3"/>
    <w:rsid w:val="00AA4DA5"/>
    <w:rsid w:val="00AE6FB1"/>
    <w:rsid w:val="00AF445E"/>
    <w:rsid w:val="00CD4A7A"/>
    <w:rsid w:val="00E932ED"/>
    <w:rsid w:val="00F9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;"/>
  <w14:docId w14:val="7EC887A7"/>
  <w15:docId w15:val="{4BD66D34-A4DC-B74E-9D3E-F52CE795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ind w:left="720"/>
    </w:pPr>
    <w:rPr>
      <w:rFonts w:ascii="Arial" w:hAnsi="Arial" w:cs="Arial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Arial" w:hAnsi="Arial" w:cs="Arial" w:hint="default"/>
      <w:sz w:val="24"/>
      <w:lang w:val="it-CH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Arial" w:eastAsia="Times New Roman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Arial" w:hAnsi="Arial" w:cs="Arial" w:hint="default"/>
      <w:sz w:val="24"/>
      <w:lang w:val="it-CH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character" w:customStyle="1" w:styleId="KopfzeileZchn">
    <w:name w:val="Kopfzeile Zchn"/>
    <w:rPr>
      <w:sz w:val="22"/>
      <w:szCs w:val="22"/>
    </w:rPr>
  </w:style>
  <w:style w:type="character" w:customStyle="1" w:styleId="FuzeileZchn">
    <w:name w:val="Fußzeile Zchn"/>
    <w:rPr>
      <w:sz w:val="22"/>
      <w:szCs w:val="22"/>
    </w:rPr>
  </w:style>
  <w:style w:type="paragraph" w:customStyle="1" w:styleId="berschrift">
    <w:name w:val="Überschrift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Beschriftung1">
    <w:name w:val="Beschriftung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paragraph" w:customStyle="1" w:styleId="FarbigeListe-Akzent11">
    <w:name w:val="Farbige Liste - Akzent 11"/>
    <w:basedOn w:val="Normale"/>
    <w:rPr>
      <w:rFonts w:eastAsia="Calibri" w:cs="Times New Roman"/>
      <w:lang w:val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8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87A"/>
    <w:rPr>
      <w:rFonts w:ascii="Tahoma" w:hAnsi="Tahoma" w:cs="Tahoma"/>
      <w:sz w:val="16"/>
      <w:szCs w:val="16"/>
      <w:lang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30DE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30DE8"/>
    <w:pPr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90FD6"/>
    <w:pPr>
      <w:suppressAutoHyphens w:val="0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90FD6"/>
    <w:rPr>
      <w:rFonts w:ascii="Arial" w:hAnsi="Arial" w:cs="Arial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90FD6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290FD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90FD6"/>
    <w:pPr>
      <w:suppressAutoHyphens w:val="0"/>
    </w:pPr>
    <w:rPr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90FD6"/>
    <w:rPr>
      <w:rFonts w:ascii="Arial" w:hAnsi="Arial" w:cs="Arial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3175F"/>
    <w:rPr>
      <w:color w:val="F15E5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ovofuturo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uovofuturo.c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ovofuturo.ch/protezione-dat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NZT">
      <a:dk1>
        <a:sysClr val="windowText" lastClr="000000"/>
      </a:dk1>
      <a:lt1>
        <a:sysClr val="window" lastClr="FFFFFF"/>
      </a:lt1>
      <a:dk2>
        <a:srgbClr val="F15E54"/>
      </a:dk2>
      <a:lt2>
        <a:srgbClr val="FFFFFF"/>
      </a:lt2>
      <a:accent1>
        <a:srgbClr val="FBDBD0"/>
      </a:accent1>
      <a:accent2>
        <a:srgbClr val="000000"/>
      </a:accent2>
      <a:accent3>
        <a:srgbClr val="48A893"/>
      </a:accent3>
      <a:accent4>
        <a:srgbClr val="000000"/>
      </a:accent4>
      <a:accent5>
        <a:srgbClr val="000000"/>
      </a:accent5>
      <a:accent6>
        <a:srgbClr val="000000"/>
      </a:accent6>
      <a:hlink>
        <a:srgbClr val="F15E54"/>
      </a:hlink>
      <a:folHlink>
        <a:srgbClr val="F15E54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Rossi Barbara (KCLD)</cp:lastModifiedBy>
  <cp:revision>3</cp:revision>
  <cp:lastPrinted>2011-09-28T12:10:00Z</cp:lastPrinted>
  <dcterms:created xsi:type="dcterms:W3CDTF">2023-08-23T12:52:00Z</dcterms:created>
  <dcterms:modified xsi:type="dcterms:W3CDTF">2023-08-23T13:04:00Z</dcterms:modified>
</cp:coreProperties>
</file>